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4" w:space="0" w:color="auto"/>
        </w:tblBorders>
        <w:tblLook w:val="04A0" w:firstRow="1" w:lastRow="0" w:firstColumn="1" w:lastColumn="0" w:noHBand="0" w:noVBand="1"/>
      </w:tblPr>
      <w:tblGrid>
        <w:gridCol w:w="2080"/>
        <w:gridCol w:w="7208"/>
      </w:tblGrid>
      <w:tr w:rsidR="0033594C" w:rsidRPr="0033594C" w:rsidTr="00473D4C">
        <w:tc>
          <w:tcPr>
            <w:tcW w:w="2080" w:type="dxa"/>
            <w:tcBorders>
              <w:top w:val="nil"/>
              <w:left w:val="nil"/>
              <w:bottom w:val="double" w:sz="4" w:space="0" w:color="auto"/>
              <w:right w:val="nil"/>
            </w:tcBorders>
          </w:tcPr>
          <w:p w:rsidR="0033594C" w:rsidRPr="0033594C" w:rsidRDefault="0033594C" w:rsidP="0033594C">
            <w:pPr>
              <w:spacing w:after="0" w:line="240" w:lineRule="auto"/>
              <w:jc w:val="both"/>
              <w:rPr>
                <w:rFonts w:ascii="Calibri" w:eastAsia="Calibri" w:hAnsi="Calibri" w:cs="Calibri"/>
                <w:lang w:val="sr-Cyrl-CS"/>
              </w:rPr>
            </w:pPr>
            <w:bookmarkStart w:id="0" w:name="_GoBack"/>
            <w:bookmarkEnd w:id="0"/>
            <w:r w:rsidRPr="0033594C">
              <w:rPr>
                <w:rFonts w:ascii="Calibri" w:eastAsia="Calibri" w:hAnsi="Calibri" w:cs="Calibri"/>
                <w:lang w:val="en-US"/>
              </w:rPr>
              <w:br w:type="page"/>
            </w:r>
            <w:r>
              <w:rPr>
                <w:rFonts w:ascii="Calibri" w:eastAsia="Calibri" w:hAnsi="Calibri" w:cs="Calibri"/>
                <w:noProof/>
                <w:lang w:eastAsia="sr-Latn-RS"/>
              </w:rPr>
              <w:drawing>
                <wp:inline distT="0" distB="0" distL="0" distR="0" wp14:anchorId="2D8D03B9" wp14:editId="15D4A2A2">
                  <wp:extent cx="1009650" cy="1104900"/>
                  <wp:effectExtent l="0" t="0" r="0" b="0"/>
                  <wp:docPr id="2" name="Picture 2" descr="arilj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lje-ma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104900"/>
                          </a:xfrm>
                          <a:prstGeom prst="rect">
                            <a:avLst/>
                          </a:prstGeom>
                          <a:noFill/>
                          <a:ln>
                            <a:noFill/>
                          </a:ln>
                        </pic:spPr>
                      </pic:pic>
                    </a:graphicData>
                  </a:graphic>
                </wp:inline>
              </w:drawing>
            </w:r>
          </w:p>
        </w:tc>
        <w:tc>
          <w:tcPr>
            <w:tcW w:w="7208" w:type="dxa"/>
            <w:tcBorders>
              <w:top w:val="nil"/>
              <w:left w:val="nil"/>
              <w:bottom w:val="double" w:sz="4" w:space="0" w:color="auto"/>
              <w:right w:val="nil"/>
            </w:tcBorders>
          </w:tcPr>
          <w:p w:rsidR="0033594C" w:rsidRPr="0033594C" w:rsidRDefault="0033594C" w:rsidP="0033594C">
            <w:pPr>
              <w:spacing w:after="0" w:line="240" w:lineRule="auto"/>
              <w:jc w:val="both"/>
              <w:rPr>
                <w:rFonts w:ascii="Arial Narrow" w:eastAsia="Calibri" w:hAnsi="Arial Narrow" w:cs="Calibri"/>
                <w:b/>
                <w:lang w:val="sr-Cyrl-CS"/>
              </w:rPr>
            </w:pPr>
            <w:r w:rsidRPr="0033594C">
              <w:rPr>
                <w:rFonts w:ascii="Arial Narrow" w:eastAsia="Calibri" w:hAnsi="Arial Narrow" w:cs="Calibri"/>
                <w:b/>
                <w:lang w:val="sr-Cyrl-CS"/>
              </w:rPr>
              <w:t>Р е п у б л и к а   С р б и ј а</w:t>
            </w: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sr-Cyrl-CS"/>
              </w:rPr>
              <w:t>ОПШТИНА АРИЉЕ</w:t>
            </w: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sr-Cyrl-CS"/>
              </w:rPr>
              <w:t>Општинска управа</w:t>
            </w:r>
          </w:p>
          <w:p w:rsidR="0033594C" w:rsidRPr="005C7BD8" w:rsidRDefault="005C7BD8" w:rsidP="0033594C">
            <w:pPr>
              <w:spacing w:after="0" w:line="240" w:lineRule="auto"/>
              <w:jc w:val="both"/>
              <w:rPr>
                <w:rFonts w:ascii="Arial Narrow" w:eastAsia="Calibri" w:hAnsi="Arial Narrow" w:cs="Calibri"/>
                <w:lang w:val="sr-Cyrl-RS"/>
              </w:rPr>
            </w:pPr>
            <w:r>
              <w:rPr>
                <w:rFonts w:ascii="Arial Narrow" w:eastAsia="Calibri" w:hAnsi="Arial Narrow" w:cs="Calibri"/>
                <w:lang w:val="sr-Cyrl-CS"/>
              </w:rPr>
              <w:t>01 број 404-71</w:t>
            </w:r>
            <w:r w:rsidR="0033594C" w:rsidRPr="0033594C">
              <w:rPr>
                <w:rFonts w:ascii="Arial Narrow" w:eastAsia="Calibri" w:hAnsi="Arial Narrow" w:cs="Calibri"/>
                <w:lang w:val="sr-Cyrl-CS"/>
              </w:rPr>
              <w:t>/</w:t>
            </w:r>
            <w:r>
              <w:rPr>
                <w:rFonts w:ascii="Arial Narrow" w:eastAsia="Calibri" w:hAnsi="Arial Narrow" w:cs="Calibri"/>
                <w:lang w:val="en-US"/>
              </w:rPr>
              <w:t>1</w:t>
            </w:r>
            <w:r>
              <w:rPr>
                <w:rFonts w:ascii="Arial Narrow" w:eastAsia="Calibri" w:hAnsi="Arial Narrow" w:cs="Calibri"/>
                <w:lang w:val="sr-Cyrl-RS"/>
              </w:rPr>
              <w:t>7</w:t>
            </w: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en-US"/>
              </w:rPr>
              <w:t>2</w:t>
            </w:r>
            <w:r w:rsidR="005C7BD8">
              <w:rPr>
                <w:rFonts w:ascii="Arial Narrow" w:eastAsia="Calibri" w:hAnsi="Arial Narrow" w:cs="Calibri"/>
                <w:lang w:val="sr-Cyrl-CS"/>
              </w:rPr>
              <w:t>9.08</w:t>
            </w:r>
            <w:r w:rsidRPr="0033594C">
              <w:rPr>
                <w:rFonts w:ascii="Arial Narrow" w:eastAsia="Calibri" w:hAnsi="Arial Narrow" w:cs="Calibri"/>
                <w:lang w:val="en-US"/>
              </w:rPr>
              <w:t>.</w:t>
            </w:r>
            <w:r w:rsidR="005C7BD8">
              <w:rPr>
                <w:rFonts w:ascii="Arial Narrow" w:eastAsia="Calibri" w:hAnsi="Arial Narrow" w:cs="Calibri"/>
                <w:lang w:val="sr-Cyrl-CS"/>
              </w:rPr>
              <w:t>2017</w:t>
            </w:r>
            <w:r w:rsidRPr="0033594C">
              <w:rPr>
                <w:rFonts w:ascii="Arial Narrow" w:eastAsia="Calibri" w:hAnsi="Arial Narrow" w:cs="Calibri"/>
                <w:lang w:val="en-US"/>
              </w:rPr>
              <w:t>.</w:t>
            </w:r>
            <w:r w:rsidRPr="0033594C">
              <w:rPr>
                <w:rFonts w:ascii="Arial Narrow" w:eastAsia="Calibri" w:hAnsi="Arial Narrow" w:cs="Calibri"/>
                <w:lang w:val="sr-Cyrl-CS"/>
              </w:rPr>
              <w:t xml:space="preserve"> године</w:t>
            </w: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sr-Cyrl-CS"/>
              </w:rPr>
              <w:t>А р и љ е</w:t>
            </w:r>
          </w:p>
        </w:tc>
      </w:tr>
    </w:tbl>
    <w:p w:rsidR="0033594C" w:rsidRPr="0033594C" w:rsidRDefault="0033594C" w:rsidP="0033594C">
      <w:pPr>
        <w:rPr>
          <w:rFonts w:ascii="Calibri" w:eastAsia="Calibri" w:hAnsi="Calibri" w:cs="Times New Roman"/>
          <w:b/>
          <w:lang w:val="en-GB"/>
        </w:rPr>
      </w:pPr>
    </w:p>
    <w:p w:rsidR="0033594C" w:rsidRPr="0033594C" w:rsidRDefault="0033594C" w:rsidP="0033594C">
      <w:pPr>
        <w:jc w:val="center"/>
        <w:rPr>
          <w:rFonts w:ascii="Calibri" w:eastAsia="Calibri" w:hAnsi="Calibri" w:cs="Times New Roman"/>
          <w:noProof/>
          <w:lang w:val="sr-Latn-CS"/>
        </w:rPr>
      </w:pPr>
    </w:p>
    <w:p w:rsidR="0033594C" w:rsidRPr="0033594C" w:rsidRDefault="0033594C" w:rsidP="0033594C">
      <w:pPr>
        <w:jc w:val="center"/>
        <w:rPr>
          <w:rFonts w:ascii="Calibri" w:eastAsia="Calibri" w:hAnsi="Calibri" w:cs="Times New Roman"/>
          <w:noProof/>
          <w:lang w:val="sr-Latn-CS"/>
        </w:rPr>
      </w:pPr>
    </w:p>
    <w:p w:rsidR="0033594C" w:rsidRPr="0033594C" w:rsidRDefault="0033594C" w:rsidP="0033594C">
      <w:pPr>
        <w:jc w:val="center"/>
        <w:rPr>
          <w:rFonts w:ascii="Calibri" w:eastAsia="Calibri" w:hAnsi="Calibri" w:cs="Times New Roman"/>
          <w:noProof/>
          <w:lang w:val="sr-Latn-CS"/>
        </w:rPr>
      </w:pPr>
    </w:p>
    <w:p w:rsidR="0033594C" w:rsidRPr="0033594C" w:rsidRDefault="0033594C" w:rsidP="0033594C">
      <w:pPr>
        <w:jc w:val="center"/>
        <w:rPr>
          <w:rFonts w:ascii="Arial Narrow" w:eastAsia="Calibri" w:hAnsi="Arial Narrow" w:cs="Times New Roman"/>
          <w:noProof/>
          <w:lang w:val="sr-Latn-CS"/>
        </w:rPr>
      </w:pPr>
    </w:p>
    <w:p w:rsidR="0033594C" w:rsidRPr="005C7BD8" w:rsidRDefault="0033594C" w:rsidP="0033594C">
      <w:pPr>
        <w:spacing w:after="0" w:line="240" w:lineRule="auto"/>
        <w:jc w:val="center"/>
        <w:rPr>
          <w:rFonts w:ascii="Arial Narrow" w:eastAsia="Calibri" w:hAnsi="Arial Narrow" w:cs="Calibri"/>
          <w:b/>
          <w:bCs/>
          <w:lang w:val="sr-Cyrl-RS"/>
        </w:rPr>
      </w:pPr>
      <w:r w:rsidRPr="0033594C">
        <w:rPr>
          <w:rFonts w:ascii="Arial Narrow" w:eastAsia="Calibri" w:hAnsi="Arial Narrow" w:cs="Calibri"/>
          <w:b/>
          <w:bCs/>
          <w:lang w:val="sr-Cyrl-CS"/>
        </w:rPr>
        <w:t>БРОЈ ЈАВНЕ НАБАВКЕ</w:t>
      </w:r>
      <w:r w:rsidRPr="0033594C">
        <w:rPr>
          <w:rFonts w:ascii="Arial Narrow" w:eastAsia="Calibri" w:hAnsi="Arial Narrow" w:cs="Calibri"/>
          <w:b/>
          <w:bCs/>
          <w:lang w:val="en-US"/>
        </w:rPr>
        <w:t xml:space="preserve"> </w:t>
      </w:r>
      <w:r w:rsidR="005C7BD8">
        <w:rPr>
          <w:rFonts w:ascii="Arial Narrow" w:eastAsia="Calibri" w:hAnsi="Arial Narrow" w:cs="Calibri"/>
          <w:b/>
          <w:bCs/>
          <w:lang w:val="sr-Cyrl-CS"/>
        </w:rPr>
        <w:t xml:space="preserve"> 404-71</w:t>
      </w:r>
      <w:r w:rsidRPr="0033594C">
        <w:rPr>
          <w:rFonts w:ascii="Arial Narrow" w:eastAsia="Calibri" w:hAnsi="Arial Narrow" w:cs="Calibri"/>
          <w:b/>
          <w:bCs/>
          <w:lang w:val="sr-Cyrl-CS"/>
        </w:rPr>
        <w:t>/1</w:t>
      </w:r>
      <w:r w:rsidR="005C7BD8">
        <w:rPr>
          <w:rFonts w:ascii="Arial Narrow" w:eastAsia="Calibri" w:hAnsi="Arial Narrow" w:cs="Calibri"/>
          <w:b/>
          <w:bCs/>
          <w:lang w:val="sr-Cyrl-RS"/>
        </w:rPr>
        <w:t>7</w:t>
      </w:r>
    </w:p>
    <w:p w:rsidR="0033594C" w:rsidRPr="0033594C" w:rsidRDefault="0033594C" w:rsidP="0033594C">
      <w:pPr>
        <w:spacing w:after="0" w:line="240" w:lineRule="auto"/>
        <w:jc w:val="center"/>
        <w:rPr>
          <w:rFonts w:ascii="Arial Narrow" w:eastAsia="Calibri" w:hAnsi="Arial Narrow" w:cs="Calibri"/>
          <w:b/>
          <w:bCs/>
          <w:lang w:val="sr-Cyrl-CS"/>
        </w:rPr>
      </w:pP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b/>
          <w:bCs/>
          <w:lang w:val="en-US"/>
        </w:rPr>
      </w:pPr>
      <w:r w:rsidRPr="0033594C">
        <w:rPr>
          <w:rFonts w:ascii="Arial Narrow" w:eastAsia="Calibri" w:hAnsi="Arial Narrow" w:cs="Calibri"/>
          <w:b/>
          <w:bCs/>
          <w:lang w:val="en-US"/>
        </w:rPr>
        <w:t>КОНКУРСНА ДОКУМЕНТАЦИЈА</w:t>
      </w: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jc w:val="center"/>
        <w:rPr>
          <w:rFonts w:ascii="Arial Narrow" w:eastAsia="Calibri" w:hAnsi="Arial Narrow" w:cs="Times New Roman"/>
          <w:b/>
          <w:bCs/>
          <w:color w:val="2D2D2D"/>
          <w:sz w:val="24"/>
          <w:szCs w:val="24"/>
          <w:lang w:val="sr-Cyrl-CS"/>
        </w:rPr>
      </w:pP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w:t>
      </w:r>
    </w:p>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b/>
          <w:noProof/>
          <w:sz w:val="24"/>
          <w:szCs w:val="24"/>
          <w:lang w:val="sr-Latn-CS"/>
        </w:rPr>
        <w:t xml:space="preserve"> </w:t>
      </w: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t xml:space="preserve">ЈАВНА НАБАВКА МАЛЕ ВРЕДНОСТИ </w:t>
      </w: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lang w:val="sr-Cyrl-CS"/>
        </w:rPr>
      </w:pPr>
    </w:p>
    <w:p w:rsidR="0033594C" w:rsidRPr="0033594C" w:rsidRDefault="0033594C" w:rsidP="0033594C">
      <w:pPr>
        <w:spacing w:after="0" w:line="240" w:lineRule="auto"/>
        <w:jc w:val="center"/>
        <w:rPr>
          <w:rFonts w:ascii="Arial Narrow" w:eastAsia="Calibri" w:hAnsi="Arial Narrow" w:cs="Calibri"/>
          <w:color w:val="FF0000"/>
          <w:lang w:val="ru-RU"/>
        </w:rPr>
      </w:pPr>
    </w:p>
    <w:p w:rsidR="0033594C" w:rsidRPr="0033594C" w:rsidRDefault="0033594C" w:rsidP="0033594C">
      <w:pPr>
        <w:widowControl w:val="0"/>
        <w:autoSpaceDE w:val="0"/>
        <w:autoSpaceDN w:val="0"/>
        <w:adjustRightInd w:val="0"/>
        <w:spacing w:after="0" w:line="240" w:lineRule="auto"/>
        <w:ind w:left="2238" w:right="2212"/>
        <w:jc w:val="center"/>
        <w:rPr>
          <w:rFonts w:ascii="Arial Narrow" w:eastAsia="Calibri" w:hAnsi="Arial Narrow" w:cs="Calibri"/>
          <w:b/>
          <w:bCs/>
          <w:spacing w:val="1"/>
          <w:sz w:val="24"/>
          <w:szCs w:val="24"/>
          <w:lang w:val="sr-Cyrl-CS"/>
        </w:rPr>
      </w:pPr>
      <w:r w:rsidRPr="0033594C">
        <w:rPr>
          <w:rFonts w:ascii="Arial Narrow" w:eastAsia="Calibri" w:hAnsi="Arial Narrow" w:cs="Calibri"/>
          <w:b/>
          <w:bCs/>
          <w:spacing w:val="1"/>
          <w:sz w:val="24"/>
          <w:szCs w:val="24"/>
          <w:lang w:val="sr-Cyrl-CS"/>
        </w:rPr>
        <w:t>Број набав</w:t>
      </w:r>
      <w:r w:rsidR="005C7BD8">
        <w:rPr>
          <w:rFonts w:ascii="Arial Narrow" w:eastAsia="Calibri" w:hAnsi="Arial Narrow" w:cs="Calibri"/>
          <w:b/>
          <w:bCs/>
          <w:spacing w:val="1"/>
          <w:sz w:val="24"/>
          <w:szCs w:val="24"/>
          <w:lang w:val="sr-Cyrl-CS"/>
        </w:rPr>
        <w:t>ке по Плану јавних набавки 1.1.5</w:t>
      </w:r>
      <w:r w:rsidRPr="0033594C">
        <w:rPr>
          <w:rFonts w:ascii="Arial Narrow" w:eastAsia="Calibri" w:hAnsi="Arial Narrow" w:cs="Calibri"/>
          <w:b/>
          <w:bCs/>
          <w:spacing w:val="1"/>
          <w:sz w:val="24"/>
          <w:szCs w:val="24"/>
          <w:lang w:val="sr-Cyrl-CS"/>
        </w:rPr>
        <w:t>.</w:t>
      </w:r>
    </w:p>
    <w:p w:rsidR="0033594C" w:rsidRPr="0033594C" w:rsidRDefault="0033594C" w:rsidP="0033594C">
      <w:pPr>
        <w:widowControl w:val="0"/>
        <w:autoSpaceDE w:val="0"/>
        <w:autoSpaceDN w:val="0"/>
        <w:adjustRightInd w:val="0"/>
        <w:spacing w:after="0" w:line="240" w:lineRule="auto"/>
        <w:ind w:left="2238" w:right="2212"/>
        <w:jc w:val="center"/>
        <w:rPr>
          <w:rFonts w:ascii="Arial Narrow" w:eastAsia="Calibri" w:hAnsi="Arial Narrow" w:cs="Arial"/>
          <w:b/>
          <w:bCs/>
          <w:spacing w:val="1"/>
          <w:sz w:val="24"/>
          <w:szCs w:val="24"/>
          <w:lang w:val="sr-Cyrl-CS"/>
        </w:rPr>
      </w:pPr>
    </w:p>
    <w:p w:rsidR="0033594C" w:rsidRPr="0033594C" w:rsidRDefault="0033594C" w:rsidP="0033594C">
      <w:pPr>
        <w:spacing w:after="0" w:line="240" w:lineRule="auto"/>
        <w:jc w:val="center"/>
        <w:rPr>
          <w:rFonts w:ascii="Arial Narrow" w:eastAsia="Calibri" w:hAnsi="Arial Narrow" w:cs="Calibri"/>
          <w:color w:val="FF0000"/>
          <w:lang w:val="ru-RU"/>
        </w:rPr>
      </w:pPr>
    </w:p>
    <w:p w:rsidR="0033594C" w:rsidRPr="0033594C" w:rsidRDefault="0033594C" w:rsidP="0033594C">
      <w:pPr>
        <w:jc w:val="center"/>
        <w:rPr>
          <w:rFonts w:ascii="Calibri" w:eastAsia="Calibri" w:hAnsi="Calibri" w:cs="Times New Roman"/>
          <w:noProof/>
          <w:lang w:val="sr-Cyrl-CS"/>
        </w:rPr>
      </w:pPr>
    </w:p>
    <w:p w:rsidR="0033594C" w:rsidRPr="0033594C" w:rsidRDefault="0033594C" w:rsidP="0033594C">
      <w:pPr>
        <w:jc w:val="center"/>
        <w:rPr>
          <w:rFonts w:ascii="Calibri" w:eastAsia="Calibri" w:hAnsi="Calibri" w:cs="Times New Roman"/>
          <w:noProof/>
          <w:lang w:val="sr-Cyrl-CS"/>
        </w:rPr>
      </w:pPr>
    </w:p>
    <w:p w:rsidR="0033594C" w:rsidRPr="0033594C" w:rsidRDefault="0033594C" w:rsidP="0033594C">
      <w:pPr>
        <w:jc w:val="center"/>
        <w:rPr>
          <w:rFonts w:ascii="Calibri" w:eastAsia="Calibri" w:hAnsi="Calibri" w:cs="Times New Roman"/>
          <w:noProof/>
          <w:lang w:val="sr-Cyrl-CS"/>
        </w:rPr>
      </w:pPr>
    </w:p>
    <w:p w:rsidR="0033594C" w:rsidRPr="0033594C" w:rsidRDefault="0033594C" w:rsidP="0033594C">
      <w:pPr>
        <w:jc w:val="center"/>
        <w:rPr>
          <w:rFonts w:ascii="Calibri" w:eastAsia="Calibri" w:hAnsi="Calibri" w:cs="Times New Roman"/>
          <w:noProof/>
          <w:lang w:val="sr-Cyrl-CS"/>
        </w:rPr>
      </w:pPr>
    </w:p>
    <w:p w:rsidR="0033594C" w:rsidRPr="0033594C" w:rsidRDefault="0033594C" w:rsidP="0033594C">
      <w:pPr>
        <w:jc w:val="center"/>
        <w:rPr>
          <w:rFonts w:ascii="Calibri" w:eastAsia="Calibri" w:hAnsi="Calibri" w:cs="Times New Roman"/>
          <w:noProof/>
          <w:lang w:val="sr-Cyrl-CS"/>
        </w:rPr>
      </w:pPr>
    </w:p>
    <w:p w:rsidR="0033594C" w:rsidRPr="0033594C" w:rsidRDefault="0033594C" w:rsidP="0033594C">
      <w:pPr>
        <w:rPr>
          <w:rFonts w:ascii="Calibri" w:eastAsia="Calibri" w:hAnsi="Calibri" w:cs="Times New Roman"/>
          <w:noProof/>
          <w:lang w:val="sr-Cyrl-CS"/>
        </w:rPr>
      </w:pPr>
    </w:p>
    <w:p w:rsidR="0033594C" w:rsidRPr="0033594C" w:rsidRDefault="005C7BD8" w:rsidP="0033594C">
      <w:pPr>
        <w:jc w:val="center"/>
        <w:rPr>
          <w:rFonts w:ascii="Arial Narrow" w:eastAsia="Calibri" w:hAnsi="Arial Narrow" w:cs="Times New Roman"/>
          <w:b/>
          <w:noProof/>
          <w:lang w:val="sr-Cyrl-CS"/>
        </w:rPr>
      </w:pPr>
      <w:r>
        <w:rPr>
          <w:rFonts w:ascii="Arial Narrow" w:eastAsia="Calibri" w:hAnsi="Arial Narrow" w:cs="Times New Roman"/>
          <w:b/>
          <w:noProof/>
          <w:lang w:val="sr-Cyrl-CS"/>
        </w:rPr>
        <w:t>Ариље, август 2017</w:t>
      </w:r>
      <w:r w:rsidR="0033594C" w:rsidRPr="0033594C">
        <w:rPr>
          <w:rFonts w:ascii="Arial Narrow" w:eastAsia="Calibri" w:hAnsi="Arial Narrow" w:cs="Times New Roman"/>
          <w:b/>
          <w:noProof/>
          <w:lang w:val="sr-Cyrl-CS"/>
        </w:rPr>
        <w:t>. године</w:t>
      </w:r>
    </w:p>
    <w:p w:rsidR="005C7BD8" w:rsidRDefault="005C7BD8" w:rsidP="0033594C">
      <w:pPr>
        <w:overflowPunct w:val="0"/>
        <w:autoSpaceDE w:val="0"/>
        <w:autoSpaceDN w:val="0"/>
        <w:adjustRightInd w:val="0"/>
        <w:jc w:val="both"/>
        <w:textAlignment w:val="baseline"/>
        <w:rPr>
          <w:rFonts w:ascii="Arial Narrow" w:eastAsia="Calibri" w:hAnsi="Arial Narrow" w:cs="Times New Roman"/>
          <w:noProof/>
          <w:lang w:val="sr-Cyrl-CS"/>
        </w:rPr>
      </w:pPr>
    </w:p>
    <w:p w:rsidR="005C7BD8" w:rsidRDefault="005C7BD8" w:rsidP="0033594C">
      <w:pPr>
        <w:overflowPunct w:val="0"/>
        <w:autoSpaceDE w:val="0"/>
        <w:autoSpaceDN w:val="0"/>
        <w:adjustRightInd w:val="0"/>
        <w:jc w:val="both"/>
        <w:textAlignment w:val="baseline"/>
        <w:rPr>
          <w:rFonts w:ascii="Arial Narrow" w:eastAsia="Calibri" w:hAnsi="Arial Narrow" w:cs="Times New Roman"/>
          <w:noProof/>
          <w:lang w:val="sr-Cyrl-CS"/>
        </w:rPr>
      </w:pPr>
    </w:p>
    <w:p w:rsidR="0033594C" w:rsidRPr="0033594C" w:rsidRDefault="0033594C" w:rsidP="0033594C">
      <w:pPr>
        <w:overflowPunct w:val="0"/>
        <w:autoSpaceDE w:val="0"/>
        <w:autoSpaceDN w:val="0"/>
        <w:adjustRightInd w:val="0"/>
        <w:jc w:val="both"/>
        <w:textAlignment w:val="baseline"/>
        <w:rPr>
          <w:rFonts w:ascii="Arial Narrow" w:eastAsia="Calibri" w:hAnsi="Arial Narrow" w:cs="Times New Roman"/>
          <w:b/>
          <w:noProof/>
          <w:lang w:val="sr-Latn-CS"/>
        </w:rPr>
      </w:pPr>
      <w:r w:rsidRPr="0033594C">
        <w:rPr>
          <w:rFonts w:ascii="Arial Narrow" w:eastAsia="Calibri" w:hAnsi="Arial Narrow" w:cs="Times New Roman"/>
          <w:noProof/>
          <w:lang w:val="sr-Cyrl-CS"/>
        </w:rPr>
        <w:lastRenderedPageBreak/>
        <w:t>На основу члана 39. и 61. Закона о јавним набавкама</w:t>
      </w:r>
      <w:r w:rsidRPr="0033594C">
        <w:rPr>
          <w:rFonts w:ascii="Arial Narrow" w:eastAsia="Calibri" w:hAnsi="Arial Narrow" w:cs="Times New Roman"/>
          <w:noProof/>
          <w:lang w:val="sr-Latn-CS"/>
        </w:rPr>
        <w:t>(„</w:t>
      </w:r>
      <w:r w:rsidRPr="0033594C">
        <w:rPr>
          <w:rFonts w:ascii="Arial Narrow" w:eastAsia="Calibri" w:hAnsi="Arial Narrow" w:cs="Times New Roman"/>
          <w:noProof/>
          <w:lang w:val="sr-Cyrl-CS"/>
        </w:rPr>
        <w:t>Сл. гласник РС</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број</w:t>
      </w:r>
      <w:r w:rsidRPr="0033594C">
        <w:rPr>
          <w:rFonts w:ascii="Arial Narrow" w:eastAsia="Calibri" w:hAnsi="Arial Narrow" w:cs="Times New Roman"/>
          <w:noProof/>
          <w:lang w:val="sr-Latn-CS"/>
        </w:rPr>
        <w:t xml:space="preserve"> 124/2012, 14/2015 i 68/2015) </w:t>
      </w:r>
      <w:r w:rsidRPr="0033594C">
        <w:rPr>
          <w:rFonts w:ascii="Arial Narrow" w:eastAsia="Calibri" w:hAnsi="Arial Narrow" w:cs="Times New Roman"/>
          <w:noProof/>
          <w:lang w:val="sr-Cyrl-CS"/>
        </w:rPr>
        <w:t>и члана 6.</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Правилника о обавезним елементима конкурсне документације у поступцима јавних набавки и начину доказивања испуњености услова</w:t>
      </w:r>
      <w:r w:rsidRPr="0033594C">
        <w:rPr>
          <w:rFonts w:ascii="Arial Narrow" w:eastAsia="Calibri" w:hAnsi="Arial Narrow" w:cs="Times New Roman"/>
          <w:noProof/>
          <w:lang w:val="sr-Latn-CS"/>
        </w:rPr>
        <w:t>("</w:t>
      </w:r>
      <w:r w:rsidRPr="0033594C">
        <w:rPr>
          <w:rFonts w:ascii="Arial Narrow" w:eastAsia="Calibri" w:hAnsi="Arial Narrow" w:cs="Times New Roman"/>
          <w:noProof/>
          <w:lang w:val="sr-Cyrl-CS"/>
        </w:rPr>
        <w:t>Сл</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гласник РС</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број</w:t>
      </w:r>
      <w:r w:rsidRPr="0033594C">
        <w:rPr>
          <w:rFonts w:ascii="Arial Narrow" w:eastAsia="Calibri" w:hAnsi="Arial Narrow" w:cs="Times New Roman"/>
          <w:noProof/>
          <w:lang w:val="sr-Latn-CS"/>
        </w:rPr>
        <w:t xml:space="preserve"> 86/2015), </w:t>
      </w:r>
      <w:r w:rsidRPr="0033594C">
        <w:rPr>
          <w:rFonts w:ascii="Arial Narrow" w:eastAsia="Calibri" w:hAnsi="Arial Narrow" w:cs="Times New Roman"/>
          <w:noProof/>
          <w:lang w:val="sr-Cyrl-CS"/>
        </w:rPr>
        <w:t>Одлуке о покретању поступка јавне набав</w:t>
      </w:r>
      <w:r w:rsidR="0008265A">
        <w:rPr>
          <w:rFonts w:ascii="Arial Narrow" w:eastAsia="Calibri" w:hAnsi="Arial Narrow" w:cs="Times New Roman"/>
          <w:noProof/>
          <w:lang w:val="sr-Cyrl-CS"/>
        </w:rPr>
        <w:t>ке мале вредности 01 број 404-71/17 од</w:t>
      </w:r>
      <w:r w:rsidR="00382E64">
        <w:rPr>
          <w:rFonts w:ascii="Arial Narrow" w:eastAsia="Calibri" w:hAnsi="Arial Narrow" w:cs="Times New Roman"/>
          <w:noProof/>
          <w:lang w:val="sr-Cyrl-CS"/>
        </w:rPr>
        <w:t xml:space="preserve"> </w:t>
      </w:r>
      <w:r w:rsidR="0008265A">
        <w:rPr>
          <w:rFonts w:ascii="Arial Narrow" w:eastAsia="Calibri" w:hAnsi="Arial Narrow" w:cs="Times New Roman"/>
          <w:noProof/>
          <w:lang w:val="sr-Cyrl-CS"/>
        </w:rPr>
        <w:t>25.08.2017</w:t>
      </w:r>
      <w:r w:rsidRPr="0033594C">
        <w:rPr>
          <w:rFonts w:ascii="Arial Narrow" w:eastAsia="Calibri" w:hAnsi="Arial Narrow" w:cs="Times New Roman"/>
          <w:noProof/>
          <w:lang w:val="sr-Cyrl-CS"/>
        </w:rPr>
        <w:t>. године и решења о об</w:t>
      </w:r>
      <w:r w:rsidR="0008265A">
        <w:rPr>
          <w:rFonts w:ascii="Arial Narrow" w:eastAsia="Calibri" w:hAnsi="Arial Narrow" w:cs="Times New Roman"/>
          <w:noProof/>
          <w:lang w:val="sr-Cyrl-CS"/>
        </w:rPr>
        <w:t>разовању комисије 01 број 404-71/17 од  25.08.2017</w:t>
      </w:r>
      <w:r w:rsidRPr="0033594C">
        <w:rPr>
          <w:rFonts w:ascii="Arial Narrow" w:eastAsia="Calibri" w:hAnsi="Arial Narrow" w:cs="Times New Roman"/>
          <w:noProof/>
          <w:lang w:val="sr-Cyrl-CS"/>
        </w:rPr>
        <w:t>. године, наручилац је припремио</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t>КОНКУРСНУ ДОКУМЕНТАЦИЈУ</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center"/>
        <w:rPr>
          <w:rFonts w:ascii="Arial Narrow" w:eastAsia="Calibri" w:hAnsi="Arial Narrow" w:cs="Times New Roman"/>
          <w:bCs/>
          <w:color w:val="2D2D2D"/>
          <w:sz w:val="24"/>
          <w:szCs w:val="24"/>
          <w:lang w:val="sr-Cyrl-CS"/>
        </w:rPr>
      </w:pPr>
      <w:r w:rsidRPr="0033594C">
        <w:rPr>
          <w:rFonts w:ascii="Arial Narrow" w:eastAsia="Calibri" w:hAnsi="Arial Narrow" w:cs="Times New Roman"/>
          <w:noProof/>
          <w:lang w:val="sr-Cyrl-CS"/>
        </w:rPr>
        <w:t xml:space="preserve">у поступку јавне набавке мале вредности за јавну набавку </w:t>
      </w:r>
      <w:r w:rsidRPr="0033594C">
        <w:rPr>
          <w:rFonts w:ascii="Arial Narrow" w:eastAsia="Calibri" w:hAnsi="Arial Narrow" w:cs="Times New Roman"/>
          <w:bCs/>
          <w:color w:val="2D2D2D"/>
          <w:sz w:val="24"/>
          <w:szCs w:val="24"/>
          <w:lang w:val="sr-Cyrl-CS"/>
        </w:rPr>
        <w:t>теренског возила за потребе Општинске управе у циљу побољшања рада Полицијске станице у Ариљу</w:t>
      </w:r>
    </w:p>
    <w:p w:rsidR="0033594C" w:rsidRPr="0033594C" w:rsidRDefault="00FB1978" w:rsidP="0033594C">
      <w:pPr>
        <w:jc w:val="center"/>
        <w:rPr>
          <w:rFonts w:ascii="Arial Narrow" w:eastAsia="Calibri" w:hAnsi="Arial Narrow" w:cs="Times New Roman"/>
          <w:noProof/>
          <w:lang w:val="sr-Latn-CS"/>
        </w:rPr>
      </w:pPr>
      <w:r>
        <w:rPr>
          <w:rFonts w:ascii="Arial Narrow" w:eastAsia="Calibri" w:hAnsi="Arial Narrow" w:cs="Times New Roman"/>
          <w:bCs/>
          <w:color w:val="2D2D2D"/>
          <w:lang w:val="sr-Cyrl-CS"/>
        </w:rPr>
        <w:t>01 број 404- 71/17</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t>САДРЖАЈ КОНКУРСНЕ ДОКУМЕНТАЦИЈЕ</w:t>
      </w:r>
    </w:p>
    <w:p w:rsidR="0033594C" w:rsidRPr="0033594C" w:rsidRDefault="0033594C" w:rsidP="0033594C">
      <w:pPr>
        <w:jc w:val="both"/>
        <w:rPr>
          <w:rFonts w:ascii="Arial Narrow" w:eastAsia="Calibri" w:hAnsi="Arial Narrow" w:cs="Times New Roman"/>
          <w:noProof/>
          <w:lang w:val="sr-Latn-CS"/>
        </w:rPr>
      </w:pPr>
    </w:p>
    <w:tbl>
      <w:tblPr>
        <w:tblW w:w="9621" w:type="dxa"/>
        <w:tblInd w:w="-15" w:type="dxa"/>
        <w:tblLayout w:type="fixed"/>
        <w:tblLook w:val="0000" w:firstRow="0" w:lastRow="0" w:firstColumn="0" w:lastColumn="0" w:noHBand="0" w:noVBand="0"/>
      </w:tblPr>
      <w:tblGrid>
        <w:gridCol w:w="1553"/>
        <w:gridCol w:w="4620"/>
        <w:gridCol w:w="1509"/>
        <w:gridCol w:w="1939"/>
      </w:tblGrid>
      <w:tr w:rsidR="0033594C" w:rsidRPr="0033594C" w:rsidTr="005C7BD8">
        <w:tc>
          <w:tcPr>
            <w:tcW w:w="1553"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t>Поглавље</w:t>
            </w:r>
          </w:p>
        </w:tc>
        <w:tc>
          <w:tcPr>
            <w:tcW w:w="6129" w:type="dxa"/>
            <w:gridSpan w:val="2"/>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t>Назив поглавља</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t>страна</w:t>
            </w:r>
          </w:p>
        </w:tc>
      </w:tr>
      <w:tr w:rsidR="0033594C" w:rsidRPr="0033594C" w:rsidTr="005C7BD8">
        <w:tc>
          <w:tcPr>
            <w:tcW w:w="1553"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I</w:t>
            </w:r>
          </w:p>
        </w:tc>
        <w:tc>
          <w:tcPr>
            <w:tcW w:w="6129" w:type="dxa"/>
            <w:gridSpan w:val="2"/>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Општи подаци о јавној набавци</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3</w:t>
            </w:r>
          </w:p>
        </w:tc>
      </w:tr>
      <w:tr w:rsidR="0033594C" w:rsidRPr="0033594C" w:rsidTr="005C7BD8">
        <w:tc>
          <w:tcPr>
            <w:tcW w:w="1553"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II</w:t>
            </w:r>
          </w:p>
        </w:tc>
        <w:tc>
          <w:tcPr>
            <w:tcW w:w="6129" w:type="dxa"/>
            <w:gridSpan w:val="2"/>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Подаци о предмету јавне набавке</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4</w:t>
            </w:r>
          </w:p>
        </w:tc>
      </w:tr>
      <w:tr w:rsidR="0033594C" w:rsidRPr="0033594C" w:rsidTr="005C7BD8">
        <w:trPr>
          <w:trHeight w:val="1475"/>
        </w:trPr>
        <w:tc>
          <w:tcPr>
            <w:tcW w:w="1553" w:type="dxa"/>
            <w:tcBorders>
              <w:top w:val="single" w:sz="4" w:space="0" w:color="000000"/>
              <w:lef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III</w:t>
            </w:r>
          </w:p>
        </w:tc>
        <w:tc>
          <w:tcPr>
            <w:tcW w:w="6129" w:type="dxa"/>
            <w:gridSpan w:val="2"/>
            <w:tcBorders>
              <w:top w:val="single" w:sz="4" w:space="0" w:color="000000"/>
              <w:left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Врста, техничке карактеристике, квалитет, количина и опис добара, радова или услуга, начин спровођења контроле и обезбеђење гаранције квалитета, рок извршења, место извршења или испоруке добара, евентуалне додатне услуге и слично</w:t>
            </w:r>
          </w:p>
          <w:p w:rsidR="0033594C" w:rsidRPr="0033594C" w:rsidRDefault="0033594C" w:rsidP="0033594C">
            <w:pPr>
              <w:jc w:val="center"/>
              <w:rPr>
                <w:rFonts w:ascii="Arial Narrow" w:eastAsia="Calibri" w:hAnsi="Arial Narrow" w:cs="Times New Roman"/>
                <w:noProof/>
                <w:lang w:val="sr-Cyrl-CS"/>
              </w:rPr>
            </w:pPr>
          </w:p>
        </w:tc>
        <w:tc>
          <w:tcPr>
            <w:tcW w:w="1939" w:type="dxa"/>
            <w:tcBorders>
              <w:top w:val="single" w:sz="4" w:space="0" w:color="000000"/>
              <w:left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4</w:t>
            </w:r>
          </w:p>
        </w:tc>
      </w:tr>
      <w:tr w:rsidR="0033594C" w:rsidRPr="0033594C" w:rsidTr="005C7BD8">
        <w:tc>
          <w:tcPr>
            <w:tcW w:w="1553"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IV</w:t>
            </w:r>
          </w:p>
        </w:tc>
        <w:tc>
          <w:tcPr>
            <w:tcW w:w="6129" w:type="dxa"/>
            <w:gridSpan w:val="2"/>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Услови за учешће у поступку јавне набавке из члана 75. и 76. Закона и упутство како се доказује испуњеност тих услова</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8</w:t>
            </w:r>
          </w:p>
        </w:tc>
      </w:tr>
      <w:tr w:rsidR="0033594C" w:rsidRPr="0033594C" w:rsidTr="005C7BD8">
        <w:tc>
          <w:tcPr>
            <w:tcW w:w="1553"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V</w:t>
            </w:r>
          </w:p>
        </w:tc>
        <w:tc>
          <w:tcPr>
            <w:tcW w:w="6129" w:type="dxa"/>
            <w:gridSpan w:val="2"/>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Latn-CS"/>
              </w:rPr>
              <w:t>K</w:t>
            </w:r>
            <w:r w:rsidRPr="0033594C">
              <w:rPr>
                <w:rFonts w:ascii="Arial Narrow" w:eastAsia="Calibri" w:hAnsi="Arial Narrow" w:cs="Times New Roman"/>
                <w:noProof/>
                <w:lang w:val="sr-Cyrl-CS"/>
              </w:rPr>
              <w:t>ритеријум за доделу уговора</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13</w:t>
            </w:r>
          </w:p>
        </w:tc>
      </w:tr>
      <w:tr w:rsidR="0033594C" w:rsidRPr="0033594C" w:rsidTr="005C7BD8">
        <w:tc>
          <w:tcPr>
            <w:tcW w:w="1553"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VI</w:t>
            </w:r>
          </w:p>
        </w:tc>
        <w:tc>
          <w:tcPr>
            <w:tcW w:w="6129" w:type="dxa"/>
            <w:gridSpan w:val="2"/>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Упутство понуђачима како да сачине понуду</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13</w:t>
            </w:r>
          </w:p>
        </w:tc>
      </w:tr>
      <w:tr w:rsidR="0033594C" w:rsidRPr="0033594C" w:rsidTr="005C7BD8">
        <w:trPr>
          <w:trHeight w:val="991"/>
        </w:trPr>
        <w:tc>
          <w:tcPr>
            <w:tcW w:w="1553" w:type="dxa"/>
            <w:tcBorders>
              <w:top w:val="single" w:sz="4" w:space="0" w:color="000000"/>
              <w:lef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VII</w:t>
            </w:r>
          </w:p>
        </w:tc>
        <w:tc>
          <w:tcPr>
            <w:tcW w:w="4620" w:type="dxa"/>
            <w:tcBorders>
              <w:top w:val="single" w:sz="4" w:space="0" w:color="000000"/>
              <w:left w:val="single" w:sz="4" w:space="0" w:color="000000"/>
            </w:tcBorders>
            <w:shd w:val="clear" w:color="auto" w:fill="auto"/>
          </w:tcPr>
          <w:p w:rsidR="0033594C" w:rsidRPr="0033594C" w:rsidRDefault="0033594C" w:rsidP="0033594C">
            <w:pPr>
              <w:rPr>
                <w:rFonts w:ascii="Arial Narrow" w:eastAsia="Calibri" w:hAnsi="Arial Narrow" w:cs="Times New Roman"/>
                <w:noProof/>
                <w:lang w:val="sr-Cyrl-CS"/>
              </w:rPr>
            </w:pPr>
            <w:r w:rsidRPr="0033594C">
              <w:rPr>
                <w:rFonts w:ascii="Arial Narrow" w:eastAsia="Calibri" w:hAnsi="Arial Narrow" w:cs="Times New Roman"/>
                <w:noProof/>
                <w:lang w:val="sr-Cyrl-CS"/>
              </w:rPr>
              <w:t>Обрасци који чине саставни део понуде</w:t>
            </w:r>
          </w:p>
        </w:tc>
        <w:tc>
          <w:tcPr>
            <w:tcW w:w="1509" w:type="dxa"/>
            <w:tcBorders>
              <w:top w:val="single" w:sz="4" w:space="0" w:color="000000"/>
              <w:left w:val="nil"/>
            </w:tcBorders>
            <w:shd w:val="clear" w:color="auto" w:fill="auto"/>
          </w:tcPr>
          <w:p w:rsidR="0033594C" w:rsidRPr="0033594C" w:rsidRDefault="0033594C" w:rsidP="0033594C">
            <w:pPr>
              <w:jc w:val="center"/>
              <w:rPr>
                <w:rFonts w:ascii="Arial Narrow" w:eastAsia="Calibri" w:hAnsi="Arial Narrow" w:cs="Times New Roman"/>
                <w:noProof/>
                <w:lang w:val="sr-Cyrl-CS"/>
              </w:rPr>
            </w:pPr>
          </w:p>
        </w:tc>
        <w:tc>
          <w:tcPr>
            <w:tcW w:w="1939" w:type="dxa"/>
            <w:tcBorders>
              <w:top w:val="single" w:sz="4" w:space="0" w:color="000000"/>
              <w:left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20</w:t>
            </w:r>
          </w:p>
        </w:tc>
      </w:tr>
      <w:tr w:rsidR="0033594C" w:rsidRPr="0033594C" w:rsidTr="005C7BD8">
        <w:trPr>
          <w:trHeight w:val="991"/>
        </w:trPr>
        <w:tc>
          <w:tcPr>
            <w:tcW w:w="1553" w:type="dxa"/>
            <w:tcBorders>
              <w:top w:val="single" w:sz="4" w:space="0" w:color="000000"/>
              <w:left w:val="single" w:sz="4" w:space="0" w:color="000000"/>
              <w:bottom w:val="single" w:sz="4" w:space="0" w:color="auto"/>
            </w:tcBorders>
            <w:shd w:val="clear" w:color="auto" w:fill="auto"/>
          </w:tcPr>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noProof/>
                <w:lang w:val="sr-Latn-CS"/>
              </w:rPr>
              <w:t>VIII</w:t>
            </w:r>
          </w:p>
        </w:tc>
        <w:tc>
          <w:tcPr>
            <w:tcW w:w="4620" w:type="dxa"/>
            <w:tcBorders>
              <w:top w:val="single" w:sz="4" w:space="0" w:color="000000"/>
              <w:left w:val="single" w:sz="4" w:space="0" w:color="000000"/>
              <w:bottom w:val="single" w:sz="4" w:space="0" w:color="auto"/>
            </w:tcBorders>
            <w:shd w:val="clear" w:color="auto" w:fill="auto"/>
          </w:tcPr>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Модел уговора</w:t>
            </w:r>
          </w:p>
        </w:tc>
        <w:tc>
          <w:tcPr>
            <w:tcW w:w="1509" w:type="dxa"/>
            <w:tcBorders>
              <w:top w:val="single" w:sz="4" w:space="0" w:color="000000"/>
              <w:left w:val="nil"/>
              <w:bottom w:val="single" w:sz="4" w:space="0" w:color="auto"/>
            </w:tcBorders>
            <w:shd w:val="clear" w:color="auto" w:fill="auto"/>
          </w:tcPr>
          <w:p w:rsidR="0033594C" w:rsidRPr="0033594C" w:rsidRDefault="0033594C" w:rsidP="0033594C">
            <w:pPr>
              <w:jc w:val="center"/>
              <w:rPr>
                <w:rFonts w:ascii="Arial Narrow" w:eastAsia="Calibri" w:hAnsi="Arial Narrow" w:cs="Times New Roman"/>
                <w:noProof/>
                <w:lang w:val="sr-Cyrl-CS"/>
              </w:rPr>
            </w:pPr>
          </w:p>
        </w:tc>
        <w:tc>
          <w:tcPr>
            <w:tcW w:w="1939" w:type="dxa"/>
            <w:tcBorders>
              <w:top w:val="single" w:sz="4" w:space="0" w:color="000000"/>
              <w:left w:val="single" w:sz="4" w:space="0" w:color="000000"/>
              <w:bottom w:val="single" w:sz="4" w:space="0" w:color="auto"/>
              <w:right w:val="single" w:sz="4" w:space="0" w:color="000000"/>
            </w:tcBorders>
            <w:shd w:val="clear" w:color="auto" w:fill="auto"/>
          </w:tcPr>
          <w:p w:rsidR="0033594C" w:rsidRPr="0033594C" w:rsidRDefault="0033594C" w:rsidP="0033594C">
            <w:pPr>
              <w:jc w:val="center"/>
              <w:rPr>
                <w:rFonts w:ascii="Arial Narrow" w:eastAsia="Calibri" w:hAnsi="Arial Narrow" w:cs="Times New Roman"/>
                <w:noProof/>
                <w:lang w:val="sr-Cyrl-CS"/>
              </w:rPr>
            </w:pPr>
            <w:r w:rsidRPr="0033594C">
              <w:rPr>
                <w:rFonts w:ascii="Arial Narrow" w:eastAsia="Calibri" w:hAnsi="Arial Narrow" w:cs="Times New Roman"/>
                <w:noProof/>
                <w:lang w:val="sr-Cyrl-CS"/>
              </w:rPr>
              <w:t>31</w:t>
            </w:r>
          </w:p>
        </w:tc>
      </w:tr>
    </w:tbl>
    <w:p w:rsidR="0033594C" w:rsidRPr="0033594C" w:rsidRDefault="0033594C" w:rsidP="0033594C">
      <w:pPr>
        <w:jc w:val="center"/>
        <w:rPr>
          <w:rFonts w:ascii="Arial Narrow" w:eastAsia="Calibri" w:hAnsi="Arial Narrow" w:cs="Times New Roman"/>
          <w:b/>
          <w:noProof/>
          <w:lang w:val="sr-Cyrl-CS"/>
        </w:rPr>
      </w:pPr>
    </w:p>
    <w:p w:rsidR="0033594C" w:rsidRPr="0033594C" w:rsidRDefault="0033594C" w:rsidP="0033594C">
      <w:pPr>
        <w:jc w:val="center"/>
        <w:rPr>
          <w:rFonts w:ascii="Arial Narrow" w:eastAsia="Calibri" w:hAnsi="Arial Narrow" w:cs="Times New Roman"/>
          <w:b/>
          <w:noProof/>
          <w:lang w:val="sr-Cyrl-CS"/>
        </w:rPr>
      </w:pPr>
    </w:p>
    <w:p w:rsidR="00FB1978" w:rsidRDefault="00FB1978" w:rsidP="0033594C">
      <w:pPr>
        <w:jc w:val="center"/>
        <w:rPr>
          <w:rFonts w:ascii="Arial Narrow" w:eastAsia="Calibri" w:hAnsi="Arial Narrow" w:cs="Times New Roman"/>
          <w:b/>
          <w:noProof/>
          <w:lang w:val="sr-Cyrl-R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Latn-CS"/>
        </w:rPr>
        <w:lastRenderedPageBreak/>
        <w:t xml:space="preserve">I </w:t>
      </w:r>
      <w:r w:rsidRPr="0033594C">
        <w:rPr>
          <w:rFonts w:ascii="Arial Narrow" w:eastAsia="Calibri" w:hAnsi="Arial Narrow" w:cs="Times New Roman"/>
          <w:b/>
          <w:noProof/>
          <w:lang w:val="sr-Cyrl-CS"/>
        </w:rPr>
        <w:t>ОПШТИ ПОДАЦИ О ЈАВНОЈ НАБАВЦИ</w:t>
      </w: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Latn-CS"/>
        </w:rPr>
        <w:t xml:space="preserve">1. </w:t>
      </w:r>
      <w:r w:rsidRPr="0033594C">
        <w:rPr>
          <w:rFonts w:ascii="Arial Narrow" w:eastAsia="Calibri" w:hAnsi="Arial Narrow" w:cs="Times New Roman"/>
          <w:b/>
          <w:noProof/>
          <w:lang w:val="sr-Cyrl-CS"/>
        </w:rPr>
        <w:t>Подаци о наручиоцу</w:t>
      </w:r>
    </w:p>
    <w:p w:rsidR="0033594C" w:rsidRPr="0033594C" w:rsidRDefault="0033594C" w:rsidP="0033594C">
      <w:pPr>
        <w:spacing w:after="0" w:line="240" w:lineRule="auto"/>
        <w:jc w:val="both"/>
        <w:rPr>
          <w:rFonts w:ascii="Arial Narrow" w:eastAsia="Calibri" w:hAnsi="Arial Narrow" w:cs="Calibri"/>
          <w:b/>
          <w:lang w:val="sr-Cyrl-CS"/>
        </w:rPr>
      </w:pPr>
      <w:r w:rsidRPr="0033594C">
        <w:rPr>
          <w:rFonts w:ascii="Arial Narrow" w:eastAsia="Calibri" w:hAnsi="Arial Narrow" w:cs="Calibri"/>
          <w:lang w:val="sr-Cyrl-CS"/>
        </w:rPr>
        <w:t>Наручилац:</w:t>
      </w:r>
      <w:r w:rsidRPr="0033594C">
        <w:rPr>
          <w:rFonts w:ascii="Arial Narrow" w:eastAsia="Calibri" w:hAnsi="Arial Narrow" w:cs="Calibri"/>
          <w:b/>
          <w:lang w:val="sr-Cyrl-CS"/>
        </w:rPr>
        <w:t xml:space="preserve"> </w:t>
      </w:r>
      <w:r w:rsidRPr="0033594C">
        <w:rPr>
          <w:rFonts w:ascii="Arial Narrow" w:eastAsia="Calibri" w:hAnsi="Arial Narrow" w:cs="Calibri"/>
          <w:lang w:val="ru-RU"/>
        </w:rPr>
        <w:t>Општинска управа општине Ариље,</w:t>
      </w:r>
    </w:p>
    <w:p w:rsidR="0033594C" w:rsidRPr="0033594C" w:rsidRDefault="0033594C" w:rsidP="0033594C">
      <w:pPr>
        <w:spacing w:after="0" w:line="240" w:lineRule="auto"/>
        <w:jc w:val="both"/>
        <w:rPr>
          <w:rFonts w:ascii="Arial Narrow" w:eastAsia="Calibri" w:hAnsi="Arial Narrow" w:cs="Calibri"/>
          <w:lang w:val="ru-RU"/>
        </w:rPr>
      </w:pPr>
      <w:r w:rsidRPr="0033594C">
        <w:rPr>
          <w:rFonts w:ascii="Arial Narrow" w:eastAsia="Calibri" w:hAnsi="Arial Narrow" w:cs="Calibri"/>
          <w:lang w:val="ru-RU"/>
        </w:rPr>
        <w:t>Адреса: ул. Светог Ахилија 53</w:t>
      </w:r>
    </w:p>
    <w:p w:rsidR="0033594C" w:rsidRPr="0033594C" w:rsidRDefault="0033594C" w:rsidP="0033594C">
      <w:pPr>
        <w:spacing w:after="0" w:line="240" w:lineRule="auto"/>
        <w:jc w:val="both"/>
        <w:rPr>
          <w:rFonts w:ascii="Arial Narrow" w:eastAsia="Calibri" w:hAnsi="Arial Narrow" w:cs="Calibri"/>
          <w:b/>
          <w:lang w:val="sr-Cyrl-CS"/>
        </w:rPr>
      </w:pPr>
      <w:r w:rsidRPr="0033594C">
        <w:rPr>
          <w:rFonts w:ascii="Arial Narrow" w:eastAsia="Calibri" w:hAnsi="Arial Narrow" w:cs="Calibri"/>
          <w:lang w:val="sr-Cyrl-CS"/>
        </w:rPr>
        <w:t xml:space="preserve">Интернет адреса наручиоца: </w:t>
      </w:r>
      <w:r w:rsidRPr="0033594C">
        <w:rPr>
          <w:rFonts w:ascii="Arial Narrow" w:eastAsia="Calibri" w:hAnsi="Arial Narrow" w:cs="Calibri"/>
          <w:lang w:val="en-US"/>
        </w:rPr>
        <w:t>www</w:t>
      </w:r>
      <w:r w:rsidRPr="0033594C">
        <w:rPr>
          <w:rFonts w:ascii="Arial Narrow" w:eastAsia="Calibri" w:hAnsi="Arial Narrow" w:cs="Calibri"/>
          <w:lang w:val="ru-RU"/>
        </w:rPr>
        <w:t>.а</w:t>
      </w:r>
      <w:r w:rsidRPr="0033594C">
        <w:rPr>
          <w:rFonts w:ascii="Arial Narrow" w:eastAsia="Calibri" w:hAnsi="Arial Narrow" w:cs="Calibri"/>
          <w:lang w:val="sr-Latn-CS"/>
        </w:rPr>
        <w:t>rilje.org.rs</w:t>
      </w:r>
    </w:p>
    <w:p w:rsidR="0033594C" w:rsidRPr="0033594C" w:rsidRDefault="0033594C" w:rsidP="0033594C">
      <w:pPr>
        <w:spacing w:after="0" w:line="240" w:lineRule="auto"/>
        <w:jc w:val="both"/>
        <w:rPr>
          <w:rFonts w:ascii="Arial Narrow" w:eastAsia="Calibri" w:hAnsi="Arial Narrow" w:cs="Calibri"/>
          <w:lang w:val="sr-Cyrl-CS"/>
        </w:rPr>
      </w:pPr>
    </w:p>
    <w:p w:rsidR="0033594C" w:rsidRPr="0033594C" w:rsidRDefault="0033594C" w:rsidP="0033594C">
      <w:pPr>
        <w:spacing w:after="0" w:line="240" w:lineRule="auto"/>
        <w:jc w:val="both"/>
        <w:rPr>
          <w:rFonts w:ascii="Calibri" w:eastAsia="Calibri" w:hAnsi="Calibri" w:cs="Calibri"/>
          <w:lang w:val="sr-Cyrl-CS"/>
        </w:rPr>
      </w:pPr>
    </w:p>
    <w:p w:rsidR="0033594C" w:rsidRPr="0033594C" w:rsidRDefault="0033594C" w:rsidP="0033594C">
      <w:pPr>
        <w:spacing w:after="0" w:line="240" w:lineRule="auto"/>
        <w:jc w:val="both"/>
        <w:rPr>
          <w:rFonts w:ascii="Arial Narrow" w:eastAsia="Calibri" w:hAnsi="Arial Narrow" w:cs="Calibri"/>
          <w:b/>
          <w:bCs/>
          <w:lang w:val="sr-Cyrl-CS"/>
        </w:rPr>
      </w:pPr>
      <w:r w:rsidRPr="0033594C">
        <w:rPr>
          <w:rFonts w:ascii="Arial Narrow" w:eastAsia="Calibri" w:hAnsi="Arial Narrow" w:cs="Calibri"/>
          <w:b/>
          <w:bCs/>
          <w:lang w:val="sr-Cyrl-CS"/>
        </w:rPr>
        <w:t xml:space="preserve">2. </w:t>
      </w:r>
      <w:r w:rsidRPr="0033594C">
        <w:rPr>
          <w:rFonts w:ascii="Arial Narrow" w:eastAsia="Calibri" w:hAnsi="Arial Narrow" w:cs="Calibri"/>
          <w:b/>
          <w:bCs/>
          <w:lang w:val="sr-Latn-CS"/>
        </w:rPr>
        <w:t>Врста поступка</w:t>
      </w:r>
      <w:r w:rsidRPr="0033594C">
        <w:rPr>
          <w:rFonts w:ascii="Arial Narrow" w:eastAsia="Calibri" w:hAnsi="Arial Narrow" w:cs="Calibri"/>
          <w:b/>
          <w:bCs/>
          <w:lang w:val="sr-Cyrl-CS"/>
        </w:rPr>
        <w:t xml:space="preserve"> јавне набавке </w:t>
      </w:r>
    </w:p>
    <w:p w:rsidR="0033594C" w:rsidRPr="0033594C" w:rsidRDefault="0033594C" w:rsidP="0033594C">
      <w:pPr>
        <w:spacing w:after="0" w:line="240" w:lineRule="auto"/>
        <w:jc w:val="both"/>
        <w:rPr>
          <w:rFonts w:ascii="Calibri" w:eastAsia="Calibri" w:hAnsi="Calibri" w:cs="Calibri"/>
          <w:b/>
          <w:bCs/>
          <w:lang w:val="sr-Cyrl-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Pr="0033594C">
        <w:rPr>
          <w:rFonts w:ascii="Arial Narrow" w:eastAsia="Calibri" w:hAnsi="Arial Narrow" w:cs="Times New Roman"/>
          <w:noProof/>
          <w:lang w:val="sr-Latn-CS"/>
        </w:rPr>
        <w:t>.</w:t>
      </w:r>
    </w:p>
    <w:p w:rsidR="0033594C" w:rsidRPr="0033594C" w:rsidRDefault="0033594C" w:rsidP="0033594C">
      <w:pPr>
        <w:spacing w:after="0" w:line="240" w:lineRule="auto"/>
        <w:jc w:val="both"/>
        <w:rPr>
          <w:rFonts w:ascii="Calibri" w:eastAsia="Calibri" w:hAnsi="Calibri" w:cs="Calibri"/>
          <w:b/>
          <w:lang w:val="en-US"/>
        </w:rPr>
      </w:pPr>
    </w:p>
    <w:p w:rsidR="0033594C" w:rsidRPr="0033594C" w:rsidRDefault="0033594C" w:rsidP="0033594C">
      <w:pPr>
        <w:spacing w:after="0" w:line="240" w:lineRule="auto"/>
        <w:jc w:val="both"/>
        <w:rPr>
          <w:rFonts w:ascii="Arial Narrow" w:eastAsia="Calibri" w:hAnsi="Arial Narrow" w:cs="Calibri"/>
          <w:b/>
          <w:lang w:val="sr-Cyrl-CS"/>
        </w:rPr>
      </w:pPr>
      <w:r w:rsidRPr="0033594C">
        <w:rPr>
          <w:rFonts w:ascii="Arial Narrow" w:eastAsia="Calibri" w:hAnsi="Arial Narrow" w:cs="Calibri"/>
          <w:b/>
          <w:lang w:val="en-US"/>
        </w:rPr>
        <w:t xml:space="preserve">3. </w:t>
      </w:r>
      <w:r w:rsidRPr="0033594C">
        <w:rPr>
          <w:rFonts w:ascii="Arial Narrow" w:eastAsia="Calibri" w:hAnsi="Arial Narrow" w:cs="Calibri"/>
          <w:b/>
          <w:lang w:val="sr-Cyrl-CS"/>
        </w:rPr>
        <w:t>Предмет јавне набавке</w:t>
      </w: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en-US"/>
        </w:rPr>
        <w:t xml:space="preserve"> </w:t>
      </w:r>
    </w:p>
    <w:p w:rsidR="0033594C" w:rsidRPr="0033594C" w:rsidRDefault="0033594C" w:rsidP="0033594C">
      <w:pPr>
        <w:jc w:val="both"/>
        <w:rPr>
          <w:rFonts w:ascii="Arial Narrow" w:eastAsia="Calibri" w:hAnsi="Arial Narrow" w:cs="Times New Roman"/>
          <w:bCs/>
          <w:color w:val="2D2D2D"/>
          <w:sz w:val="24"/>
          <w:szCs w:val="24"/>
          <w:lang w:val="sr-Cyrl-CS"/>
        </w:rPr>
      </w:pPr>
      <w:r w:rsidRPr="0033594C">
        <w:rPr>
          <w:rFonts w:ascii="Arial Narrow" w:eastAsia="Calibri" w:hAnsi="Arial Narrow" w:cs="Calibri"/>
          <w:lang w:val="sr-Cyrl-CS"/>
        </w:rPr>
        <w:t>Предмет јавне набавке</w:t>
      </w:r>
      <w:r w:rsidRPr="0033594C">
        <w:rPr>
          <w:rFonts w:ascii="Arial Narrow" w:eastAsia="Calibri" w:hAnsi="Arial Narrow" w:cs="Calibri"/>
          <w:lang w:val="en-US"/>
        </w:rPr>
        <w:t xml:space="preserve"> </w:t>
      </w:r>
      <w:r w:rsidR="00FB1978">
        <w:rPr>
          <w:rFonts w:ascii="Arial Narrow" w:eastAsia="Calibri" w:hAnsi="Arial Narrow" w:cs="Calibri"/>
          <w:lang w:val="sr-Cyrl-CS"/>
        </w:rPr>
        <w:t>01 бр. 404-71/17</w:t>
      </w:r>
      <w:r w:rsidRPr="0033594C">
        <w:rPr>
          <w:rFonts w:ascii="Arial Narrow" w:eastAsia="Calibri" w:hAnsi="Arial Narrow" w:cs="Calibri"/>
          <w:lang w:val="sr-Cyrl-CS"/>
        </w:rPr>
        <w:t xml:space="preserve"> је набавка </w:t>
      </w:r>
      <w:r w:rsidRPr="0033594C">
        <w:rPr>
          <w:rFonts w:ascii="Arial Narrow" w:eastAsia="Calibri" w:hAnsi="Arial Narrow" w:cs="Times New Roman"/>
          <w:bCs/>
          <w:color w:val="2D2D2D"/>
          <w:sz w:val="24"/>
          <w:szCs w:val="24"/>
          <w:lang w:val="sr-Cyrl-CS"/>
        </w:rPr>
        <w:t>теренског возила за потребе Општинске управе у циљу побољшања рада Полицијске станице у Ариљу</w:t>
      </w:r>
      <w:r w:rsidRPr="0033594C">
        <w:rPr>
          <w:rFonts w:ascii="Arial Narrow" w:eastAsia="Calibri" w:hAnsi="Arial Narrow" w:cs="Times New Roman"/>
          <w:bCs/>
          <w:color w:val="2D2D2D"/>
          <w:lang w:val="sr-Cyrl-CS"/>
        </w:rPr>
        <w:t>,</w:t>
      </w:r>
      <w:r w:rsidRPr="0033594C">
        <w:rPr>
          <w:rFonts w:ascii="Arial Narrow" w:eastAsia="Calibri" w:hAnsi="Arial Narrow" w:cs="Times New Roman"/>
          <w:bCs/>
          <w:color w:val="2D2D2D"/>
          <w:lang w:val="en-US"/>
        </w:rPr>
        <w:t xml:space="preserve"> </w:t>
      </w:r>
    </w:p>
    <w:p w:rsidR="0033594C" w:rsidRPr="0033594C" w:rsidRDefault="006F2C82" w:rsidP="0033594C">
      <w:pPr>
        <w:shd w:val="clear" w:color="auto" w:fill="FFFFFF"/>
        <w:ind w:right="26"/>
        <w:jc w:val="both"/>
        <w:textAlignment w:val="baseline"/>
        <w:outlineLvl w:val="1"/>
        <w:rPr>
          <w:rFonts w:ascii="Arial Narrow" w:eastAsia="Calibri" w:hAnsi="Arial Narrow" w:cs="Times New Roman"/>
          <w:bCs/>
          <w:color w:val="2D2D2D"/>
          <w:lang w:val="sr-Cyrl-CS"/>
        </w:rPr>
      </w:pPr>
      <w:r>
        <w:rPr>
          <w:rFonts w:ascii="Arial Narrow" w:eastAsia="Calibri" w:hAnsi="Arial Narrow" w:cs="Times New Roman"/>
          <w:b/>
          <w:bCs/>
          <w:color w:val="2D2D2D"/>
          <w:lang w:val="sr-Cyrl-CS"/>
        </w:rPr>
        <w:t xml:space="preserve">Процењена </w:t>
      </w:r>
      <w:r w:rsidR="0033594C" w:rsidRPr="0033594C">
        <w:rPr>
          <w:rFonts w:ascii="Arial Narrow" w:eastAsia="Calibri" w:hAnsi="Arial Narrow" w:cs="Times New Roman"/>
          <w:b/>
          <w:bCs/>
          <w:color w:val="2D2D2D"/>
          <w:lang w:val="sr-Cyrl-CS"/>
        </w:rPr>
        <w:t xml:space="preserve"> вредност јавне набавке</w:t>
      </w:r>
      <w:r>
        <w:rPr>
          <w:rFonts w:ascii="Arial Narrow" w:eastAsia="Calibri" w:hAnsi="Arial Narrow" w:cs="Times New Roman"/>
          <w:bCs/>
          <w:color w:val="2D2D2D"/>
          <w:lang w:val="sr-Cyrl-CS"/>
        </w:rPr>
        <w:t>: 1.417</w:t>
      </w:r>
      <w:r w:rsidR="0033594C" w:rsidRPr="0033594C">
        <w:rPr>
          <w:rFonts w:ascii="Arial Narrow" w:eastAsia="Calibri" w:hAnsi="Arial Narrow" w:cs="Times New Roman"/>
          <w:bCs/>
          <w:color w:val="2D2D2D"/>
          <w:lang w:val="sr-Cyrl-CS"/>
        </w:rPr>
        <w:t>.000</w:t>
      </w:r>
      <w:r w:rsidR="0033594C" w:rsidRPr="0033594C">
        <w:rPr>
          <w:rFonts w:ascii="Arial Narrow" w:eastAsia="Calibri" w:hAnsi="Arial Narrow" w:cs="Times New Roman"/>
          <w:bCs/>
          <w:color w:val="2D2D2D"/>
          <w:lang w:val="en-US"/>
        </w:rPr>
        <w:t xml:space="preserve"> </w:t>
      </w:r>
      <w:r w:rsidR="0033594C" w:rsidRPr="0033594C">
        <w:rPr>
          <w:rFonts w:ascii="Arial Narrow" w:eastAsia="Calibri" w:hAnsi="Arial Narrow" w:cs="Times New Roman"/>
          <w:bCs/>
          <w:color w:val="2D2D2D"/>
          <w:lang w:val="sr-Cyrl-CS"/>
        </w:rPr>
        <w:t>РСД</w:t>
      </w:r>
      <w:r w:rsidR="0033594C" w:rsidRPr="0033594C">
        <w:rPr>
          <w:rFonts w:ascii="Arial Narrow" w:eastAsia="Calibri" w:hAnsi="Arial Narrow" w:cs="Times New Roman"/>
          <w:bCs/>
          <w:color w:val="2D2D2D"/>
          <w:lang w:val="en-US"/>
        </w:rPr>
        <w:t xml:space="preserve">, </w:t>
      </w:r>
      <w:r w:rsidR="0033594C" w:rsidRPr="0033594C">
        <w:rPr>
          <w:rFonts w:ascii="Arial Narrow" w:eastAsia="Calibri" w:hAnsi="Arial Narrow" w:cs="Times New Roman"/>
          <w:bCs/>
          <w:color w:val="2D2D2D"/>
          <w:lang w:val="sr-Cyrl-CS"/>
        </w:rPr>
        <w:t>без ПДВ-а.</w:t>
      </w:r>
    </w:p>
    <w:p w:rsidR="0033594C" w:rsidRPr="0033594C" w:rsidRDefault="0033594C" w:rsidP="0033594C">
      <w:pPr>
        <w:shd w:val="clear" w:color="auto" w:fill="FFFFFF"/>
        <w:ind w:right="840"/>
        <w:jc w:val="both"/>
        <w:textAlignment w:val="baseline"/>
        <w:outlineLvl w:val="1"/>
        <w:rPr>
          <w:rFonts w:ascii="Arial Narrow" w:eastAsia="Calibri" w:hAnsi="Arial Narrow" w:cs="Times New Roman"/>
          <w:b/>
          <w:bCs/>
          <w:color w:val="2D2D2D"/>
          <w:lang w:val="sr-Cyrl-CS"/>
        </w:rPr>
      </w:pPr>
      <w:r w:rsidRPr="0033594C">
        <w:rPr>
          <w:rFonts w:ascii="Arial Narrow" w:eastAsia="Calibri" w:hAnsi="Arial Narrow" w:cs="Times New Roman"/>
          <w:b/>
          <w:bCs/>
          <w:color w:val="2D2D2D"/>
          <w:lang w:val="sr-Cyrl-CS"/>
        </w:rPr>
        <w:t>Предмет јавне набавке није обликован у партије.</w:t>
      </w:r>
    </w:p>
    <w:p w:rsidR="0033594C" w:rsidRPr="0033594C" w:rsidRDefault="0033594C" w:rsidP="0033594C">
      <w:pPr>
        <w:shd w:val="clear" w:color="auto" w:fill="FFFFFF"/>
        <w:ind w:right="840"/>
        <w:jc w:val="both"/>
        <w:textAlignment w:val="baseline"/>
        <w:outlineLvl w:val="1"/>
        <w:rPr>
          <w:rFonts w:ascii="Arial Narrow" w:eastAsia="Calibri" w:hAnsi="Arial Narrow" w:cs="Times New Roman"/>
          <w:bCs/>
          <w:color w:val="2D2D2D"/>
          <w:lang w:val="sr-Cyrl-CS"/>
        </w:rPr>
      </w:pPr>
      <w:r w:rsidRPr="0033594C">
        <w:rPr>
          <w:rFonts w:ascii="Arial Narrow" w:eastAsia="Calibri" w:hAnsi="Arial Narrow" w:cs="Times New Roman"/>
          <w:b/>
          <w:bCs/>
          <w:color w:val="2D2D2D"/>
          <w:lang w:val="sr-Cyrl-CS"/>
        </w:rPr>
        <w:t>Ознака из општег речника јавне набавке</w:t>
      </w:r>
      <w:r w:rsidRPr="0033594C">
        <w:rPr>
          <w:rFonts w:ascii="Arial Narrow" w:eastAsia="Calibri" w:hAnsi="Arial Narrow" w:cs="Times New Roman"/>
          <w:bCs/>
          <w:color w:val="2D2D2D"/>
          <w:lang w:val="sr-Cyrl-CS"/>
        </w:rPr>
        <w:t xml:space="preserve"> </w:t>
      </w:r>
      <w:r w:rsidRPr="0033594C">
        <w:rPr>
          <w:rFonts w:ascii="Arial Narrow" w:eastAsia="Calibri" w:hAnsi="Arial Narrow" w:cs="Times New Roman"/>
          <w:b/>
          <w:bCs/>
          <w:color w:val="2D2D2D"/>
          <w:lang w:val="sr-Cyrl-CS"/>
        </w:rPr>
        <w:t>(ОРН)</w:t>
      </w:r>
      <w:r w:rsidRPr="0033594C">
        <w:rPr>
          <w:rFonts w:ascii="Arial Narrow" w:eastAsia="Calibri" w:hAnsi="Arial Narrow" w:cs="Times New Roman"/>
          <w:bCs/>
          <w:color w:val="2D2D2D"/>
          <w:lang w:val="sr-Cyrl-CS"/>
        </w:rPr>
        <w:t>:  34113300</w:t>
      </w:r>
    </w:p>
    <w:p w:rsidR="0033594C" w:rsidRPr="0033594C" w:rsidRDefault="0033594C" w:rsidP="0033594C">
      <w:pPr>
        <w:spacing w:after="0" w:line="240" w:lineRule="auto"/>
        <w:jc w:val="both"/>
        <w:rPr>
          <w:rFonts w:ascii="Calibri" w:eastAsia="Calibri" w:hAnsi="Calibri" w:cs="Calibri"/>
          <w:lang w:val="sr-Cyrl-CS"/>
        </w:rPr>
      </w:pPr>
    </w:p>
    <w:p w:rsidR="0033594C" w:rsidRPr="0033594C" w:rsidRDefault="0033594C" w:rsidP="0033594C">
      <w:pPr>
        <w:spacing w:after="0" w:line="240" w:lineRule="auto"/>
        <w:jc w:val="both"/>
        <w:rPr>
          <w:rFonts w:ascii="Arial Narrow" w:eastAsia="Calibri" w:hAnsi="Arial Narrow" w:cs="Calibri"/>
          <w:b/>
          <w:lang w:val="sr-Cyrl-CS"/>
        </w:rPr>
      </w:pPr>
      <w:r w:rsidRPr="0033594C">
        <w:rPr>
          <w:rFonts w:ascii="Arial Narrow" w:eastAsia="Calibri" w:hAnsi="Arial Narrow" w:cs="Calibri"/>
          <w:b/>
          <w:lang w:val="sr-Cyrl-CS"/>
        </w:rPr>
        <w:t>4. Циљ спровођење поступка јавне набавке:</w:t>
      </w:r>
    </w:p>
    <w:p w:rsidR="0033594C" w:rsidRPr="0033594C" w:rsidRDefault="0033594C" w:rsidP="0033594C">
      <w:pPr>
        <w:spacing w:after="0" w:line="240" w:lineRule="auto"/>
        <w:jc w:val="both"/>
        <w:rPr>
          <w:rFonts w:ascii="Arial Narrow" w:eastAsia="Calibri" w:hAnsi="Arial Narrow" w:cs="Calibri"/>
          <w:b/>
          <w:lang w:val="sr-Cyrl-CS"/>
        </w:rPr>
      </w:pP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sr-Cyrl-CS"/>
        </w:rPr>
        <w:t>Поступак јавне набавке  спроводи се ради закључења уговора о јавној набавци.</w:t>
      </w:r>
    </w:p>
    <w:p w:rsidR="0033594C" w:rsidRPr="0033594C" w:rsidRDefault="0033594C" w:rsidP="0033594C">
      <w:pPr>
        <w:spacing w:after="0" w:line="240" w:lineRule="auto"/>
        <w:jc w:val="both"/>
        <w:rPr>
          <w:rFonts w:ascii="Arial Narrow" w:eastAsia="Calibri" w:hAnsi="Arial Narrow" w:cs="Calibri"/>
          <w:lang w:val="sr-Cyrl-CS"/>
        </w:rPr>
      </w:pPr>
    </w:p>
    <w:p w:rsidR="0033594C" w:rsidRPr="0033594C" w:rsidRDefault="0033594C" w:rsidP="0033594C">
      <w:pPr>
        <w:jc w:val="both"/>
        <w:rPr>
          <w:rFonts w:ascii="Arial Narrow" w:eastAsia="Calibri" w:hAnsi="Arial Narrow" w:cs="Calibri"/>
          <w:lang w:val="sr-Cyrl-CS"/>
        </w:rPr>
      </w:pPr>
      <w:r w:rsidRPr="0033594C">
        <w:rPr>
          <w:rFonts w:ascii="Arial Narrow" w:eastAsia="Calibri" w:hAnsi="Arial Narrow" w:cs="Times New Roman"/>
          <w:b/>
          <w:noProof/>
          <w:lang w:val="sr-Latn-CS"/>
        </w:rPr>
        <w:t xml:space="preserve">5. </w:t>
      </w:r>
      <w:r w:rsidRPr="0033594C">
        <w:rPr>
          <w:rFonts w:ascii="Arial Narrow" w:eastAsia="Calibri" w:hAnsi="Arial Narrow" w:cs="Times New Roman"/>
          <w:b/>
          <w:noProof/>
          <w:lang w:val="sr-Cyrl-CS"/>
        </w:rPr>
        <w:t>Није у питању резервисана јавна набавка</w:t>
      </w:r>
    </w:p>
    <w:p w:rsidR="0033594C" w:rsidRPr="0033594C" w:rsidRDefault="0033594C" w:rsidP="0033594C">
      <w:pPr>
        <w:spacing w:after="0" w:line="240" w:lineRule="auto"/>
        <w:jc w:val="both"/>
        <w:rPr>
          <w:rFonts w:ascii="Arial Narrow" w:eastAsia="Calibri" w:hAnsi="Arial Narrow" w:cs="Calibri"/>
          <w:b/>
          <w:lang w:val="sr-Cyrl-CS"/>
        </w:rPr>
      </w:pPr>
      <w:r w:rsidRPr="0033594C">
        <w:rPr>
          <w:rFonts w:ascii="Arial Narrow" w:eastAsia="Calibri" w:hAnsi="Arial Narrow" w:cs="Calibri"/>
          <w:b/>
          <w:lang w:val="sr-Cyrl-CS"/>
        </w:rPr>
        <w:t>6. Контакт лице:</w:t>
      </w:r>
    </w:p>
    <w:p w:rsidR="0033594C" w:rsidRPr="0033594C" w:rsidRDefault="0033594C" w:rsidP="0033594C">
      <w:pPr>
        <w:spacing w:after="0" w:line="240" w:lineRule="auto"/>
        <w:jc w:val="both"/>
        <w:rPr>
          <w:rFonts w:ascii="Arial Narrow" w:eastAsia="Calibri" w:hAnsi="Arial Narrow" w:cs="Calibri"/>
          <w:b/>
          <w:lang w:val="sr-Latn-CS"/>
        </w:rPr>
      </w:pPr>
    </w:p>
    <w:p w:rsidR="0033594C" w:rsidRPr="0033594C" w:rsidRDefault="0033594C" w:rsidP="0033594C">
      <w:pPr>
        <w:spacing w:after="0" w:line="240" w:lineRule="auto"/>
        <w:jc w:val="both"/>
        <w:rPr>
          <w:rFonts w:ascii="Arial Narrow" w:eastAsia="Calibri" w:hAnsi="Arial Narrow" w:cs="Calibri"/>
          <w:lang w:val="sr-Latn-CS"/>
        </w:rPr>
      </w:pPr>
      <w:r w:rsidRPr="0033594C">
        <w:rPr>
          <w:rFonts w:ascii="Arial Narrow" w:eastAsia="Calibri" w:hAnsi="Arial Narrow" w:cs="Calibri"/>
          <w:lang w:val="sr-Cyrl-CS"/>
        </w:rPr>
        <w:t xml:space="preserve">Жељко Шаптовић,  </w:t>
      </w:r>
      <w:r w:rsidRPr="0033594C">
        <w:rPr>
          <w:rFonts w:ascii="Arial Narrow" w:eastAsia="Calibri" w:hAnsi="Arial Narrow" w:cs="Calibri"/>
          <w:lang w:val="sr-Latn-CS"/>
        </w:rPr>
        <w:t>mail</w:t>
      </w:r>
      <w:r w:rsidRPr="0033594C">
        <w:rPr>
          <w:rFonts w:ascii="Arial Narrow" w:eastAsia="Calibri" w:hAnsi="Arial Narrow" w:cs="Calibri"/>
          <w:lang w:val="sr-Cyrl-CS"/>
        </w:rPr>
        <w:t xml:space="preserve"> </w:t>
      </w:r>
      <w:r w:rsidRPr="0033594C">
        <w:rPr>
          <w:rFonts w:ascii="Arial Narrow" w:eastAsia="Calibri" w:hAnsi="Arial Narrow" w:cs="Calibri"/>
          <w:lang w:val="sr-Latn-CS"/>
        </w:rPr>
        <w:t>saptovic</w:t>
      </w:r>
      <w:r w:rsidRPr="0033594C">
        <w:rPr>
          <w:rFonts w:ascii="Arial Narrow" w:eastAsia="Calibri" w:hAnsi="Arial Narrow" w:cs="Calibri"/>
          <w:lang w:val="sr-Cyrl-CS"/>
        </w:rPr>
        <w:t>80@</w:t>
      </w:r>
      <w:r w:rsidRPr="0033594C">
        <w:rPr>
          <w:rFonts w:ascii="Arial Narrow" w:eastAsia="Calibri" w:hAnsi="Arial Narrow" w:cs="Calibri"/>
          <w:lang w:val="sr-Latn-CS"/>
        </w:rPr>
        <w:t>gmail.com</w:t>
      </w: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sr-Cyrl-CS"/>
        </w:rPr>
        <w:t>моб. тел. 064-892-5671</w:t>
      </w:r>
    </w:p>
    <w:p w:rsidR="0033594C" w:rsidRPr="0033594C" w:rsidRDefault="0033594C" w:rsidP="0033594C">
      <w:pPr>
        <w:spacing w:after="0" w:line="240" w:lineRule="auto"/>
        <w:jc w:val="both"/>
        <w:rPr>
          <w:rFonts w:ascii="Calibri" w:eastAsia="Calibri" w:hAnsi="Calibri" w:cs="Calibri"/>
          <w:b/>
          <w:lang w:val="sr-Cyrl-CS"/>
        </w:rPr>
      </w:pPr>
    </w:p>
    <w:p w:rsidR="0033594C" w:rsidRPr="0033594C" w:rsidRDefault="0033594C" w:rsidP="0033594C">
      <w:pPr>
        <w:jc w:val="center"/>
        <w:rPr>
          <w:rFonts w:ascii="Arial Narrow" w:eastAsia="Calibri" w:hAnsi="Arial Narrow" w:cs="Times New Roman"/>
          <w:b/>
          <w:noProof/>
          <w:lang w:val="sr-Cyrl-CS"/>
        </w:rPr>
      </w:pPr>
    </w:p>
    <w:p w:rsidR="0033594C" w:rsidRPr="0033594C" w:rsidRDefault="0033594C" w:rsidP="006F2C82">
      <w:pPr>
        <w:rPr>
          <w:rFonts w:ascii="Arial Narrow" w:eastAsia="Calibri" w:hAnsi="Arial Narrow" w:cs="Times New Roman"/>
          <w:b/>
          <w:noProof/>
          <w:lang w:val="sr-Cyrl-CS"/>
        </w:rPr>
      </w:pPr>
    </w:p>
    <w:p w:rsidR="0033594C" w:rsidRPr="0033594C" w:rsidRDefault="0033594C" w:rsidP="0033594C">
      <w:pPr>
        <w:jc w:val="center"/>
        <w:rPr>
          <w:rFonts w:ascii="Arial Narrow" w:eastAsia="Calibri" w:hAnsi="Arial Narrow" w:cs="Times New Roman"/>
          <w:b/>
          <w:noProof/>
          <w:lang w:val="sr-Cyrl-CS"/>
        </w:rPr>
      </w:pPr>
    </w:p>
    <w:p w:rsidR="0033594C" w:rsidRPr="0033594C" w:rsidRDefault="0033594C" w:rsidP="0033594C">
      <w:pPr>
        <w:jc w:val="center"/>
        <w:rPr>
          <w:rFonts w:ascii="Arial Narrow" w:eastAsia="Calibri" w:hAnsi="Arial Narrow" w:cs="Times New Roman"/>
          <w:b/>
          <w:noProof/>
          <w:lang w:val="sr-Latn-CS"/>
        </w:rPr>
      </w:pPr>
      <w:r w:rsidRPr="0033594C">
        <w:rPr>
          <w:rFonts w:ascii="Arial Narrow" w:eastAsia="Calibri" w:hAnsi="Arial Narrow" w:cs="Times New Roman"/>
          <w:b/>
          <w:noProof/>
          <w:lang w:val="sr-Latn-CS"/>
        </w:rPr>
        <w:t xml:space="preserve">II </w:t>
      </w:r>
      <w:r w:rsidRPr="0033594C">
        <w:rPr>
          <w:rFonts w:ascii="Arial Narrow" w:eastAsia="Calibri" w:hAnsi="Arial Narrow" w:cs="Times New Roman"/>
          <w:b/>
          <w:noProof/>
          <w:lang w:val="sr-Cyrl-CS"/>
        </w:rPr>
        <w:t>ПОДАЦИ О ПРЕДМЕТУ ЈАВНЕ НАБАВКЕ</w:t>
      </w: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Latn-CS"/>
        </w:rPr>
        <w:t xml:space="preserve">1. </w:t>
      </w:r>
      <w:r w:rsidRPr="0033594C">
        <w:rPr>
          <w:rFonts w:ascii="Arial Narrow" w:eastAsia="Calibri" w:hAnsi="Arial Narrow" w:cs="Times New Roman"/>
          <w:b/>
          <w:noProof/>
          <w:lang w:val="sr-Cyrl-CS"/>
        </w:rPr>
        <w:t>Предмет јавне набавке</w:t>
      </w:r>
    </w:p>
    <w:p w:rsidR="0033594C" w:rsidRPr="0033594C" w:rsidRDefault="0033594C" w:rsidP="0033594C">
      <w:pPr>
        <w:jc w:val="both"/>
        <w:rPr>
          <w:rFonts w:ascii="Arial Narrow" w:eastAsia="Calibri" w:hAnsi="Arial Narrow" w:cs="Times New Roman"/>
          <w:bCs/>
          <w:color w:val="2D2D2D"/>
          <w:sz w:val="24"/>
          <w:szCs w:val="24"/>
          <w:lang w:val="sr-Cyrl-CS"/>
        </w:rPr>
      </w:pPr>
      <w:r w:rsidRPr="0033594C">
        <w:rPr>
          <w:rFonts w:ascii="Arial Narrow" w:eastAsia="Calibri" w:hAnsi="Arial Narrow" w:cs="Calibri"/>
          <w:lang w:val="sr-Cyrl-CS"/>
        </w:rPr>
        <w:t>Предмет јавне набавке</w:t>
      </w:r>
      <w:r w:rsidRPr="0033594C">
        <w:rPr>
          <w:rFonts w:ascii="Arial Narrow" w:eastAsia="Calibri" w:hAnsi="Arial Narrow" w:cs="Calibri"/>
          <w:lang w:val="en-US"/>
        </w:rPr>
        <w:t xml:space="preserve"> </w:t>
      </w:r>
      <w:r w:rsidR="006F2C82">
        <w:rPr>
          <w:rFonts w:ascii="Arial Narrow" w:eastAsia="Calibri" w:hAnsi="Arial Narrow" w:cs="Calibri"/>
          <w:lang w:val="sr-Cyrl-CS"/>
        </w:rPr>
        <w:t>01 бр. 404-71/17</w:t>
      </w:r>
      <w:r w:rsidRPr="0033594C">
        <w:rPr>
          <w:rFonts w:ascii="Arial Narrow" w:eastAsia="Calibri" w:hAnsi="Arial Narrow" w:cs="Calibri"/>
          <w:lang w:val="sr-Cyrl-CS"/>
        </w:rPr>
        <w:t xml:space="preserve"> је набавка добара  набавка </w:t>
      </w:r>
      <w:r w:rsidRPr="0033594C">
        <w:rPr>
          <w:rFonts w:ascii="Arial Narrow" w:eastAsia="Calibri" w:hAnsi="Arial Narrow" w:cs="Times New Roman"/>
          <w:bCs/>
          <w:color w:val="2D2D2D"/>
          <w:sz w:val="24"/>
          <w:szCs w:val="24"/>
          <w:lang w:val="sr-Cyrl-CS"/>
        </w:rPr>
        <w:t>теренског возила за потребе Општинске управе у циљу побољшања рада Полицијске станице у Ариљу</w:t>
      </w:r>
      <w:r w:rsidRPr="0033594C">
        <w:rPr>
          <w:rFonts w:ascii="Arial Narrow" w:eastAsia="Calibri" w:hAnsi="Arial Narrow" w:cs="Times New Roman"/>
          <w:bCs/>
          <w:color w:val="2D2D2D"/>
          <w:lang w:val="sr-Cyrl-CS"/>
        </w:rPr>
        <w:t>,</w:t>
      </w:r>
      <w:r w:rsidRPr="0033594C">
        <w:rPr>
          <w:rFonts w:ascii="Arial Narrow" w:eastAsia="Calibri" w:hAnsi="Arial Narrow" w:cs="Times New Roman"/>
          <w:bCs/>
          <w:color w:val="2D2D2D"/>
          <w:lang w:val="en-US"/>
        </w:rPr>
        <w:t xml:space="preserve"> </w:t>
      </w:r>
    </w:p>
    <w:p w:rsidR="0033594C" w:rsidRPr="0033594C" w:rsidRDefault="0033594C" w:rsidP="0033594C">
      <w:pPr>
        <w:shd w:val="clear" w:color="auto" w:fill="FFFFFF"/>
        <w:ind w:right="26"/>
        <w:jc w:val="both"/>
        <w:textAlignment w:val="baseline"/>
        <w:outlineLvl w:val="1"/>
        <w:rPr>
          <w:rFonts w:ascii="Arial Narrow" w:eastAsia="Calibri" w:hAnsi="Arial Narrow" w:cs="Times New Roman"/>
          <w:bCs/>
          <w:color w:val="2D2D2D"/>
          <w:lang w:val="sr-Cyrl-CS"/>
        </w:rPr>
      </w:pPr>
      <w:r w:rsidRPr="0033594C">
        <w:rPr>
          <w:rFonts w:ascii="Arial Narrow" w:eastAsia="Calibri" w:hAnsi="Arial Narrow" w:cs="Times New Roman"/>
          <w:b/>
          <w:bCs/>
          <w:color w:val="2D2D2D"/>
          <w:lang w:val="sr-Cyrl-CS"/>
        </w:rPr>
        <w:t>Процењена укупна вредност јавне набавке</w:t>
      </w:r>
      <w:r w:rsidR="004317FA">
        <w:rPr>
          <w:rFonts w:ascii="Arial Narrow" w:eastAsia="Calibri" w:hAnsi="Arial Narrow" w:cs="Times New Roman"/>
          <w:bCs/>
          <w:color w:val="2D2D2D"/>
          <w:lang w:val="sr-Cyrl-CS"/>
        </w:rPr>
        <w:t>: 1.417</w:t>
      </w:r>
      <w:r w:rsidRPr="0033594C">
        <w:rPr>
          <w:rFonts w:ascii="Arial Narrow" w:eastAsia="Calibri" w:hAnsi="Arial Narrow" w:cs="Times New Roman"/>
          <w:bCs/>
          <w:color w:val="2D2D2D"/>
          <w:lang w:val="sr-Cyrl-CS"/>
        </w:rPr>
        <w:t>.000</w:t>
      </w:r>
      <w:r w:rsidRPr="0033594C">
        <w:rPr>
          <w:rFonts w:ascii="Arial Narrow" w:eastAsia="Calibri" w:hAnsi="Arial Narrow" w:cs="Times New Roman"/>
          <w:bCs/>
          <w:color w:val="2D2D2D"/>
          <w:lang w:val="en-US"/>
        </w:rPr>
        <w:t xml:space="preserve"> </w:t>
      </w:r>
      <w:r w:rsidRPr="0033594C">
        <w:rPr>
          <w:rFonts w:ascii="Arial Narrow" w:eastAsia="Calibri" w:hAnsi="Arial Narrow" w:cs="Times New Roman"/>
          <w:bCs/>
          <w:color w:val="2D2D2D"/>
          <w:lang w:val="sr-Cyrl-CS"/>
        </w:rPr>
        <w:t>РСД</w:t>
      </w:r>
      <w:r w:rsidRPr="0033594C">
        <w:rPr>
          <w:rFonts w:ascii="Arial Narrow" w:eastAsia="Calibri" w:hAnsi="Arial Narrow" w:cs="Times New Roman"/>
          <w:bCs/>
          <w:color w:val="2D2D2D"/>
          <w:lang w:val="en-US"/>
        </w:rPr>
        <w:t xml:space="preserve">, </w:t>
      </w:r>
      <w:r w:rsidRPr="0033594C">
        <w:rPr>
          <w:rFonts w:ascii="Arial Narrow" w:eastAsia="Calibri" w:hAnsi="Arial Narrow" w:cs="Times New Roman"/>
          <w:bCs/>
          <w:color w:val="2D2D2D"/>
          <w:lang w:val="sr-Cyrl-CS"/>
        </w:rPr>
        <w:t xml:space="preserve">без ПДВ-а </w:t>
      </w:r>
    </w:p>
    <w:p w:rsidR="0033594C" w:rsidRPr="0033594C" w:rsidRDefault="0033594C" w:rsidP="0033594C">
      <w:pPr>
        <w:shd w:val="clear" w:color="auto" w:fill="FFFFFF"/>
        <w:ind w:right="840"/>
        <w:jc w:val="both"/>
        <w:textAlignment w:val="baseline"/>
        <w:outlineLvl w:val="1"/>
        <w:rPr>
          <w:rFonts w:ascii="Calibri" w:eastAsia="Calibri" w:hAnsi="Calibri" w:cs="Times New Roman"/>
          <w:noProof/>
          <w:lang w:val="sr-Latn-CS"/>
        </w:rPr>
      </w:pPr>
      <w:r w:rsidRPr="0033594C">
        <w:rPr>
          <w:rFonts w:ascii="Arial Narrow" w:eastAsia="Calibri" w:hAnsi="Arial Narrow" w:cs="Times New Roman"/>
          <w:b/>
          <w:bCs/>
          <w:color w:val="2D2D2D"/>
          <w:lang w:val="sr-Cyrl-CS"/>
        </w:rPr>
        <w:t>Ознака из општег речника јавне набавке</w:t>
      </w:r>
      <w:r w:rsidRPr="0033594C">
        <w:rPr>
          <w:rFonts w:ascii="Arial Narrow" w:eastAsia="Calibri" w:hAnsi="Arial Narrow" w:cs="Times New Roman"/>
          <w:bCs/>
          <w:color w:val="2D2D2D"/>
          <w:lang w:val="sr-Cyrl-CS"/>
        </w:rPr>
        <w:t xml:space="preserve"> </w:t>
      </w:r>
      <w:r w:rsidRPr="0033594C">
        <w:rPr>
          <w:rFonts w:ascii="Arial Narrow" w:eastAsia="Calibri" w:hAnsi="Arial Narrow" w:cs="Times New Roman"/>
          <w:b/>
          <w:bCs/>
          <w:color w:val="2D2D2D"/>
          <w:lang w:val="sr-Cyrl-CS"/>
        </w:rPr>
        <w:t>(ОРН)</w:t>
      </w:r>
      <w:r w:rsidRPr="0033594C">
        <w:rPr>
          <w:rFonts w:ascii="Arial Narrow" w:eastAsia="Calibri" w:hAnsi="Arial Narrow" w:cs="Times New Roman"/>
          <w:bCs/>
          <w:color w:val="2D2D2D"/>
          <w:lang w:val="sr-Cyrl-CS"/>
        </w:rPr>
        <w:t>:  34113300</w:t>
      </w:r>
    </w:p>
    <w:p w:rsidR="0033594C" w:rsidRPr="0033594C" w:rsidRDefault="0033594C" w:rsidP="0033594C">
      <w:pPr>
        <w:jc w:val="both"/>
        <w:rPr>
          <w:rFonts w:ascii="Arial Narrow" w:eastAsia="Calibri" w:hAnsi="Arial Narrow" w:cs="Times New Roman"/>
          <w:b/>
          <w:noProof/>
          <w:lang w:val="sr-Latn-CS"/>
        </w:rPr>
      </w:pPr>
      <w:r w:rsidRPr="0033594C">
        <w:rPr>
          <w:rFonts w:ascii="Arial Narrow" w:eastAsia="Calibri" w:hAnsi="Arial Narrow" w:cs="Times New Roman"/>
          <w:b/>
          <w:noProof/>
          <w:lang w:val="sr-Latn-CS"/>
        </w:rPr>
        <w:lastRenderedPageBreak/>
        <w:t xml:space="preserve">2. </w:t>
      </w:r>
      <w:r w:rsidRPr="0033594C">
        <w:rPr>
          <w:rFonts w:ascii="Arial Narrow" w:eastAsia="Calibri" w:hAnsi="Arial Narrow" w:cs="Times New Roman"/>
          <w:b/>
          <w:noProof/>
          <w:lang w:val="sr-Cyrl-CS"/>
        </w:rPr>
        <w:t>Партије</w:t>
      </w:r>
    </w:p>
    <w:p w:rsidR="0033594C" w:rsidRPr="0033594C" w:rsidRDefault="0033594C" w:rsidP="0033594C">
      <w:pPr>
        <w:shd w:val="clear" w:color="auto" w:fill="FFFFFF"/>
        <w:ind w:right="840"/>
        <w:jc w:val="both"/>
        <w:textAlignment w:val="baseline"/>
        <w:outlineLvl w:val="1"/>
        <w:rPr>
          <w:rFonts w:ascii="Arial Narrow" w:eastAsia="Calibri" w:hAnsi="Arial Narrow" w:cs="Times New Roman"/>
          <w:bCs/>
          <w:color w:val="2D2D2D"/>
          <w:lang w:val="sr-Cyrl-CS"/>
        </w:rPr>
      </w:pPr>
      <w:r w:rsidRPr="0033594C">
        <w:rPr>
          <w:rFonts w:ascii="Arial Narrow" w:eastAsia="Calibri" w:hAnsi="Arial Narrow" w:cs="Times New Roman"/>
          <w:b/>
          <w:bCs/>
          <w:color w:val="2D2D2D"/>
          <w:lang w:val="sr-Cyrl-CS"/>
        </w:rPr>
        <w:t>Предмет јавне набавке није обликован у партије.</w:t>
      </w:r>
    </w:p>
    <w:p w:rsidR="0033594C" w:rsidRPr="0033594C" w:rsidRDefault="0033594C" w:rsidP="0033594C">
      <w:pPr>
        <w:jc w:val="both"/>
        <w:rPr>
          <w:rFonts w:ascii="Arial Narrow" w:eastAsia="Calibri" w:hAnsi="Arial Narrow" w:cs="Times New Roman"/>
          <w:b/>
          <w:noProof/>
          <w:lang w:val="sr-Latn-CS"/>
        </w:rPr>
      </w:pPr>
      <w:r w:rsidRPr="0033594C">
        <w:rPr>
          <w:rFonts w:ascii="Arial Narrow" w:eastAsia="Calibri" w:hAnsi="Arial Narrow" w:cs="Times New Roman"/>
          <w:b/>
          <w:noProof/>
          <w:lang w:val="sr-Latn-CS"/>
        </w:rPr>
        <w:t xml:space="preserve">3. </w:t>
      </w:r>
      <w:r w:rsidRPr="0033594C">
        <w:rPr>
          <w:rFonts w:ascii="Arial Narrow" w:eastAsia="Calibri" w:hAnsi="Arial Narrow" w:cs="Times New Roman"/>
          <w:b/>
          <w:noProof/>
          <w:lang w:val="sr-Cyrl-CS"/>
        </w:rPr>
        <w:t>Врста оквирног споразума:НЕ</w:t>
      </w:r>
    </w:p>
    <w:p w:rsidR="0033594C" w:rsidRPr="0033594C" w:rsidRDefault="0033594C" w:rsidP="0033594C">
      <w:pPr>
        <w:jc w:val="center"/>
        <w:rPr>
          <w:rFonts w:ascii="Calibri" w:eastAsia="Calibri" w:hAnsi="Calibri" w:cs="Times New Roman"/>
          <w:b/>
          <w:noProof/>
          <w:lang w:val="sr-Latn-CS"/>
        </w:rPr>
      </w:pPr>
    </w:p>
    <w:p w:rsidR="0033594C" w:rsidRPr="0033594C" w:rsidRDefault="0033594C" w:rsidP="0033594C">
      <w:pPr>
        <w:tabs>
          <w:tab w:val="left" w:pos="9000"/>
        </w:tabs>
        <w:jc w:val="center"/>
        <w:rPr>
          <w:rFonts w:ascii="Calibri" w:eastAsia="Calibri" w:hAnsi="Calibri" w:cs="Times New Roman"/>
          <w:b/>
          <w:noProof/>
          <w:lang w:val="sr-Latn-CS"/>
        </w:rPr>
      </w:pPr>
      <w:r w:rsidRPr="0033594C">
        <w:rPr>
          <w:rFonts w:ascii="Arial Narrow" w:eastAsia="Calibri" w:hAnsi="Arial Narrow" w:cs="Times New Roman"/>
          <w:b/>
          <w:noProof/>
          <w:lang w:val="sr-Latn-CS"/>
        </w:rPr>
        <w:t xml:space="preserve">III  </w:t>
      </w:r>
      <w:r w:rsidRPr="0033594C">
        <w:rPr>
          <w:rFonts w:ascii="Arial Narrow" w:eastAsia="Calibri" w:hAnsi="Arial Narrow" w:cs="Times New Roman"/>
          <w:b/>
          <w:noProof/>
          <w:lang w:val="sr-Cyrl-CS"/>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СЛИЧНО</w:t>
      </w:r>
    </w:p>
    <w:p w:rsidR="0033594C" w:rsidRPr="0033594C" w:rsidRDefault="0033594C" w:rsidP="0033594C">
      <w:pPr>
        <w:jc w:val="both"/>
        <w:rPr>
          <w:rFonts w:ascii="Arial Narrow" w:eastAsia="Calibri" w:hAnsi="Arial Narrow" w:cs="Times New Roman"/>
          <w:b/>
          <w:noProof/>
          <w:u w:val="single"/>
          <w:lang w:val="sr-Cyrl-CS"/>
        </w:rPr>
      </w:pPr>
      <w:r w:rsidRPr="0033594C">
        <w:rPr>
          <w:rFonts w:ascii="Arial Narrow" w:eastAsia="Calibri" w:hAnsi="Arial Narrow" w:cs="Times New Roman"/>
          <w:b/>
          <w:noProof/>
          <w:u w:val="single"/>
          <w:lang w:val="sr-Cyrl-CS"/>
        </w:rPr>
        <w:t>службено теренско возило, ознака из речника ОРН 34110000-теренско возило</w:t>
      </w:r>
    </w:p>
    <w:p w:rsidR="0033594C" w:rsidRPr="0033594C" w:rsidRDefault="0033594C" w:rsidP="0033594C">
      <w:pPr>
        <w:ind w:firstLine="720"/>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У предметном поступку јавне набавке се набавља ново теренско службено возило са следећим карактеристикама:</w:t>
      </w:r>
    </w:p>
    <w:p w:rsidR="0033594C" w:rsidRPr="0033594C" w:rsidRDefault="0033594C" w:rsidP="0033594C">
      <w:pPr>
        <w:numPr>
          <w:ilvl w:val="0"/>
          <w:numId w:val="20"/>
        </w:numPr>
        <w:autoSpaceDE w:val="0"/>
        <w:autoSpaceDN w:val="0"/>
        <w:adjustRightInd w:val="0"/>
        <w:spacing w:after="0" w:line="240" w:lineRule="auto"/>
        <w:rPr>
          <w:rFonts w:ascii="Arial Narrow" w:eastAsia="Calibri" w:hAnsi="Arial Narrow" w:cs="TimesNewRomanPS-BoldMT"/>
          <w:b/>
          <w:bCs/>
          <w:lang w:val="sr-Cyrl-CS"/>
        </w:rPr>
      </w:pPr>
      <w:r w:rsidRPr="0033594C">
        <w:rPr>
          <w:rFonts w:ascii="Arial Narrow" w:eastAsia="Calibri" w:hAnsi="Arial Narrow" w:cs="TimesNewRomanPS-BoldMT"/>
          <w:b/>
          <w:bCs/>
          <w:lang w:val="sr-Cyrl-CS"/>
        </w:rPr>
        <w:t>Опште напомене</w:t>
      </w:r>
    </w:p>
    <w:p w:rsidR="0033594C" w:rsidRPr="0033594C" w:rsidRDefault="0033594C" w:rsidP="0033594C">
      <w:pPr>
        <w:tabs>
          <w:tab w:val="left" w:pos="9000"/>
        </w:tabs>
        <w:spacing w:after="0" w:line="240" w:lineRule="auto"/>
        <w:jc w:val="both"/>
        <w:rPr>
          <w:rFonts w:ascii="Arial Narrow" w:eastAsia="Calibri" w:hAnsi="Arial Narrow" w:cs="Times New Roman"/>
          <w:lang w:val="en-US"/>
        </w:rPr>
      </w:pPr>
      <w:proofErr w:type="gramStart"/>
      <w:r w:rsidRPr="0033594C">
        <w:rPr>
          <w:rFonts w:ascii="Arial Narrow" w:eastAsia="Calibri" w:hAnsi="Arial Narrow" w:cs="Times New Roman"/>
          <w:lang w:val="en-US"/>
        </w:rPr>
        <w:t>Предмет јавне набавке је ново возило карактеристика и са опремом дефинисаним техничком</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спецификацијом у саставу конкурсне документације.</w:t>
      </w:r>
      <w:proofErr w:type="gramEnd"/>
    </w:p>
    <w:p w:rsidR="0033594C" w:rsidRPr="0033594C" w:rsidRDefault="0033594C" w:rsidP="0033594C">
      <w:pPr>
        <w:spacing w:after="0" w:line="240" w:lineRule="auto"/>
        <w:jc w:val="both"/>
        <w:rPr>
          <w:rFonts w:ascii="Arial Narrow" w:eastAsia="Calibri" w:hAnsi="Arial Narrow" w:cs="Times New Roman"/>
          <w:lang w:val="en-US"/>
        </w:rPr>
      </w:pPr>
      <w:proofErr w:type="gramStart"/>
      <w:r w:rsidRPr="0033594C">
        <w:rPr>
          <w:rFonts w:ascii="Arial Narrow" w:eastAsia="Calibri" w:hAnsi="Arial Narrow" w:cs="Times New Roman"/>
          <w:lang w:val="en-US"/>
        </w:rPr>
        <w:t>Под термином “ново возило” подразумева се некоришћено возило са целокупном новом</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конструкцијом и уграђеним новим- некоришћеним деловима, које се након испоруке први пут</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региструје.</w:t>
      </w:r>
      <w:proofErr w:type="gramEnd"/>
    </w:p>
    <w:p w:rsidR="0033594C" w:rsidRPr="0033594C" w:rsidRDefault="0033594C" w:rsidP="0033594C">
      <w:pPr>
        <w:spacing w:after="0" w:line="240" w:lineRule="auto"/>
        <w:jc w:val="both"/>
        <w:rPr>
          <w:rFonts w:ascii="Arial Narrow" w:eastAsia="Calibri" w:hAnsi="Arial Narrow" w:cs="Times New Roman"/>
          <w:lang w:val="en-US"/>
        </w:rPr>
      </w:pPr>
      <w:proofErr w:type="gramStart"/>
      <w:r w:rsidRPr="0033594C">
        <w:rPr>
          <w:rFonts w:ascii="Arial Narrow" w:eastAsia="Calibri" w:hAnsi="Arial Narrow" w:cs="Times New Roman"/>
          <w:lang w:val="en-US"/>
        </w:rPr>
        <w:t>Понуђач даје понуду са пуном одговорношћу за коришћење и повреду заштићених права</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интелектуакне својине трећих лица.</w:t>
      </w:r>
      <w:proofErr w:type="gramEnd"/>
    </w:p>
    <w:p w:rsidR="0033594C" w:rsidRPr="0033594C" w:rsidRDefault="0033594C" w:rsidP="0033594C">
      <w:pPr>
        <w:spacing w:after="0" w:line="240" w:lineRule="auto"/>
        <w:jc w:val="both"/>
        <w:rPr>
          <w:rFonts w:ascii="Arial Narrow" w:eastAsia="Calibri" w:hAnsi="Arial Narrow" w:cs="Times New Roman"/>
          <w:lang w:val="en-US"/>
        </w:rPr>
      </w:pPr>
      <w:proofErr w:type="gramStart"/>
      <w:r w:rsidRPr="0033594C">
        <w:rPr>
          <w:rFonts w:ascii="Arial Narrow" w:eastAsia="Calibri" w:hAnsi="Arial Narrow" w:cs="Times New Roman"/>
          <w:lang w:val="en-US"/>
        </w:rPr>
        <w:t>Постављени захтеви представљају основне - минималне захтеве-услове који морају бити</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испуњени.</w:t>
      </w:r>
      <w:proofErr w:type="gramEnd"/>
      <w:r w:rsidRPr="0033594C">
        <w:rPr>
          <w:rFonts w:ascii="Arial Narrow" w:eastAsia="Calibri" w:hAnsi="Arial Narrow" w:cs="Times New Roman"/>
          <w:lang w:val="en-US"/>
        </w:rPr>
        <w:t xml:space="preserve"> </w:t>
      </w:r>
      <w:proofErr w:type="gramStart"/>
      <w:r w:rsidRPr="0033594C">
        <w:rPr>
          <w:rFonts w:ascii="Arial Narrow" w:eastAsia="Calibri" w:hAnsi="Arial Narrow" w:cs="Times New Roman"/>
          <w:lang w:val="en-US"/>
        </w:rPr>
        <w:t>Уколико понуђено возило не испуњава најмање овако дефинисане захтеве- карактеристике и</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услове, понуда ће се сматрати неодговарајућом и неће се разматрати.</w:t>
      </w:r>
      <w:proofErr w:type="gramEnd"/>
      <w:r w:rsidRPr="0033594C">
        <w:rPr>
          <w:rFonts w:ascii="Arial Narrow" w:eastAsia="Calibri" w:hAnsi="Arial Narrow" w:cs="Times New Roman"/>
          <w:lang w:val="en-US"/>
        </w:rPr>
        <w:t xml:space="preserve"> </w:t>
      </w:r>
      <w:proofErr w:type="gramStart"/>
      <w:r w:rsidRPr="0033594C">
        <w:rPr>
          <w:rFonts w:ascii="Arial Narrow" w:eastAsia="Calibri" w:hAnsi="Arial Narrow" w:cs="Times New Roman"/>
          <w:lang w:val="en-US"/>
        </w:rPr>
        <w:t>Понуђено возило мора имати сву</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захтевну опрему и не може имати мање опреме од најнижег пакета опреме у стандардној понуди</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произвођача.</w:t>
      </w:r>
      <w:proofErr w:type="gramEnd"/>
    </w:p>
    <w:p w:rsidR="0033594C" w:rsidRPr="0033594C" w:rsidRDefault="0033594C" w:rsidP="0033594C">
      <w:pPr>
        <w:spacing w:after="0" w:line="240" w:lineRule="auto"/>
        <w:jc w:val="both"/>
        <w:rPr>
          <w:rFonts w:ascii="Arial Narrow" w:eastAsia="Calibri" w:hAnsi="Arial Narrow" w:cs="Times New Roman"/>
          <w:lang w:val="en-US"/>
        </w:rPr>
      </w:pPr>
      <w:proofErr w:type="gramStart"/>
      <w:r w:rsidRPr="0033594C">
        <w:rPr>
          <w:rFonts w:ascii="Arial Narrow" w:eastAsia="Calibri" w:hAnsi="Arial Narrow" w:cs="Times New Roman"/>
          <w:lang w:val="en-US"/>
        </w:rPr>
        <w:t>Испуњеност постављених захтева доказује се каталогом, проспектом или неким другим</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 xml:space="preserve">документом на српском језику који мора да садржи доказ за све захтевне тачке из техничке </w:t>
      </w:r>
      <w:r w:rsidRPr="0033594C">
        <w:rPr>
          <w:rFonts w:ascii="Arial Narrow" w:eastAsia="Calibri" w:hAnsi="Arial Narrow" w:cs="Times New Roman"/>
          <w:lang w:val="sr-Cyrl-CS"/>
        </w:rPr>
        <w:t>с</w:t>
      </w:r>
      <w:r w:rsidRPr="0033594C">
        <w:rPr>
          <w:rFonts w:ascii="Arial Narrow" w:eastAsia="Calibri" w:hAnsi="Arial Narrow" w:cs="Times New Roman"/>
          <w:lang w:val="en-US"/>
        </w:rPr>
        <w:t>пецификације</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предмета јавне набавке.</w:t>
      </w:r>
      <w:proofErr w:type="gramEnd"/>
    </w:p>
    <w:p w:rsidR="0033594C" w:rsidRPr="0033594C" w:rsidRDefault="0033594C" w:rsidP="0033594C">
      <w:pPr>
        <w:spacing w:after="0" w:line="240" w:lineRule="auto"/>
        <w:jc w:val="both"/>
        <w:rPr>
          <w:rFonts w:ascii="Arial Narrow" w:eastAsia="Calibri" w:hAnsi="Arial Narrow" w:cs="Times New Roman"/>
          <w:lang w:val="en-US"/>
        </w:rPr>
      </w:pPr>
      <w:proofErr w:type="gramStart"/>
      <w:r w:rsidRPr="0033594C">
        <w:rPr>
          <w:rFonts w:ascii="Arial Narrow" w:eastAsia="Calibri" w:hAnsi="Arial Narrow" w:cs="Times New Roman"/>
          <w:lang w:val="en-US"/>
        </w:rPr>
        <w:t>Понуђач мора да буде овлашћен од стране произвођача или овлашћеног генералног заступника за</w:t>
      </w:r>
      <w:r w:rsidRPr="0033594C">
        <w:rPr>
          <w:rFonts w:ascii="Arial Narrow" w:eastAsia="Calibri" w:hAnsi="Arial Narrow" w:cs="Times New Roman"/>
          <w:lang w:val="sr-Cyrl-CS"/>
        </w:rPr>
        <w:t xml:space="preserve"> </w:t>
      </w:r>
      <w:r w:rsidRPr="0033594C">
        <w:rPr>
          <w:rFonts w:ascii="Arial Narrow" w:eastAsia="Calibri" w:hAnsi="Arial Narrow" w:cs="Times New Roman"/>
          <w:lang w:val="en-US"/>
        </w:rPr>
        <w:t>продају понуђеног типа возила и мора да обезбеди могућност сервисирања у овлашћеном сервису на</w:t>
      </w:r>
      <w:r w:rsidRPr="0033594C">
        <w:rPr>
          <w:rFonts w:ascii="Arial Narrow" w:eastAsia="Calibri" w:hAnsi="Arial Narrow" w:cs="Times New Roman"/>
          <w:lang w:val="sr-Cyrl-CS"/>
        </w:rPr>
        <w:t xml:space="preserve"> </w:t>
      </w:r>
      <w:r w:rsidRPr="0033594C">
        <w:rPr>
          <w:rFonts w:ascii="Arial Narrow" w:eastAsia="Calibri" w:hAnsi="Arial Narrow" w:cs="TimesNewRomanPSMT"/>
          <w:lang w:val="en-US"/>
        </w:rPr>
        <w:t>територији Републике Србије у гарантном и вангарантном року.</w:t>
      </w:r>
      <w:proofErr w:type="gramEnd"/>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lang w:val="sr-Cyrl-CS"/>
        </w:rPr>
      </w:pPr>
      <w:proofErr w:type="gramStart"/>
      <w:r w:rsidRPr="0033594C">
        <w:rPr>
          <w:rFonts w:ascii="Arial Narrow" w:eastAsia="Calibri" w:hAnsi="Arial Narrow" w:cs="TimesNewRomanPSMT"/>
          <w:lang w:val="en-US"/>
        </w:rPr>
        <w:t>Понуђач уз понуду доставља и списак овлашћених сервиса за сервис у гарантном року овeрен од</w:t>
      </w:r>
      <w:r w:rsidRPr="0033594C">
        <w:rPr>
          <w:rFonts w:ascii="Arial Narrow" w:eastAsia="Calibri" w:hAnsi="Arial Narrow" w:cs="TimesNewRomanPSMT"/>
          <w:lang w:val="sr-Cyrl-CS"/>
        </w:rPr>
        <w:t xml:space="preserve"> </w:t>
      </w:r>
      <w:r w:rsidRPr="0033594C">
        <w:rPr>
          <w:rFonts w:ascii="Arial Narrow" w:eastAsia="Calibri" w:hAnsi="Arial Narrow" w:cs="TimesNewRomanPSMT"/>
          <w:lang w:val="en-US"/>
        </w:rPr>
        <w:t>стране произвођача</w:t>
      </w:r>
      <w:r w:rsidRPr="0033594C">
        <w:rPr>
          <w:rFonts w:ascii="Arial Narrow" w:eastAsia="Calibri" w:hAnsi="Arial Narrow" w:cs="TimesNewRomanPSMT"/>
          <w:lang w:val="sr-Cyrl-CS"/>
        </w:rPr>
        <w:t>.</w:t>
      </w:r>
      <w:proofErr w:type="gramEnd"/>
    </w:p>
    <w:p w:rsidR="0033594C" w:rsidRPr="0033594C" w:rsidRDefault="0033594C" w:rsidP="0033594C">
      <w:pPr>
        <w:autoSpaceDE w:val="0"/>
        <w:autoSpaceDN w:val="0"/>
        <w:adjustRightInd w:val="0"/>
        <w:spacing w:after="0" w:line="240" w:lineRule="auto"/>
        <w:ind w:firstLine="720"/>
        <w:rPr>
          <w:rFonts w:ascii="Arial Narrow" w:eastAsia="Calibri" w:hAnsi="Arial Narrow" w:cs="Times New Roman"/>
          <w:b/>
          <w:bCs/>
          <w:lang w:val="sr-Cyrl-CS"/>
        </w:rPr>
      </w:pPr>
    </w:p>
    <w:p w:rsidR="0033594C" w:rsidRPr="0033594C" w:rsidRDefault="0033594C" w:rsidP="0033594C">
      <w:pPr>
        <w:autoSpaceDE w:val="0"/>
        <w:autoSpaceDN w:val="0"/>
        <w:adjustRightInd w:val="0"/>
        <w:spacing w:after="0" w:line="240" w:lineRule="auto"/>
        <w:ind w:firstLine="720"/>
        <w:rPr>
          <w:rFonts w:ascii="Arial Narrow" w:eastAsia="Calibri" w:hAnsi="Arial Narrow" w:cs="Times New Roman"/>
          <w:b/>
          <w:bCs/>
          <w:lang w:val="sr-Cyrl-CS"/>
        </w:rPr>
      </w:pPr>
    </w:p>
    <w:p w:rsidR="0033594C" w:rsidRPr="0033594C" w:rsidRDefault="0033594C" w:rsidP="0033594C">
      <w:pPr>
        <w:autoSpaceDE w:val="0"/>
        <w:autoSpaceDN w:val="0"/>
        <w:adjustRightInd w:val="0"/>
        <w:spacing w:after="0" w:line="240" w:lineRule="auto"/>
        <w:ind w:firstLine="720"/>
        <w:rPr>
          <w:rFonts w:ascii="Arial Narrow" w:eastAsia="Calibri" w:hAnsi="Arial Narrow" w:cs="TimesNewRomanPS-BoldMT"/>
          <w:b/>
          <w:bCs/>
          <w:lang w:val="en-US"/>
        </w:rPr>
      </w:pPr>
      <w:r w:rsidRPr="0033594C">
        <w:rPr>
          <w:rFonts w:ascii="Arial Narrow" w:eastAsia="Calibri" w:hAnsi="Arial Narrow" w:cs="Times New Roman"/>
          <w:b/>
          <w:bCs/>
          <w:lang w:val="en-US"/>
        </w:rPr>
        <w:t xml:space="preserve">• </w:t>
      </w:r>
      <w:r w:rsidRPr="0033594C">
        <w:rPr>
          <w:rFonts w:ascii="Arial Narrow" w:eastAsia="Calibri" w:hAnsi="Arial Narrow" w:cs="TimesNewRomanPS-BoldMT"/>
          <w:b/>
          <w:bCs/>
          <w:lang w:val="en-US"/>
        </w:rPr>
        <w:t>Квалитет</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NewRomanPSMT"/>
          <w:sz w:val="21"/>
          <w:szCs w:val="21"/>
          <w:lang w:val="en-US"/>
        </w:rPr>
        <w:t>Возило мора бити усаглашено са важећим законским прописима Републике Србије,</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Правилником о подели моторних возила и прикључних возила и техничким условима за возила у</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саобраћају на путевима и Законом о безбедности саобраћаја и мора бити карактеристика и са опремом у</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складу са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захтевима конкурсне документације.</w:t>
      </w:r>
      <w:proofErr w:type="gramEnd"/>
      <w:r w:rsidRPr="0033594C">
        <w:rPr>
          <w:rFonts w:ascii="Arial Narrow" w:eastAsia="Calibri" w:hAnsi="Arial Narrow" w:cs="TimesNewRomanPSMT"/>
          <w:sz w:val="21"/>
          <w:szCs w:val="21"/>
          <w:lang w:val="en-US"/>
        </w:rPr>
        <w:t xml:space="preserve"> За сваку могућу неусаглашеност у потпуности одговара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испоручилац возила</w:t>
      </w:r>
    </w:p>
    <w:p w:rsidR="0033594C" w:rsidRPr="0033594C" w:rsidRDefault="0033594C" w:rsidP="0033594C">
      <w:pPr>
        <w:autoSpaceDE w:val="0"/>
        <w:autoSpaceDN w:val="0"/>
        <w:adjustRightInd w:val="0"/>
        <w:spacing w:after="0" w:line="240" w:lineRule="auto"/>
        <w:ind w:firstLine="720"/>
        <w:jc w:val="both"/>
        <w:rPr>
          <w:rFonts w:ascii="Arial Narrow" w:eastAsia="Calibri" w:hAnsi="Arial Narrow" w:cs="TimesNewRomanPS-BoldMT"/>
          <w:b/>
          <w:bCs/>
          <w:sz w:val="21"/>
          <w:szCs w:val="21"/>
          <w:lang w:val="en-US"/>
        </w:rPr>
      </w:pPr>
      <w:r w:rsidRPr="0033594C">
        <w:rPr>
          <w:rFonts w:ascii="Arial Narrow" w:eastAsia="Calibri" w:hAnsi="Arial Narrow" w:cs="Times New Roman"/>
          <w:b/>
          <w:bCs/>
          <w:sz w:val="21"/>
          <w:szCs w:val="21"/>
          <w:lang w:val="en-US"/>
        </w:rPr>
        <w:t xml:space="preserve">• </w:t>
      </w:r>
      <w:r w:rsidRPr="0033594C">
        <w:rPr>
          <w:rFonts w:ascii="Arial Narrow" w:eastAsia="Calibri" w:hAnsi="Arial Narrow" w:cs="TimesNewRomanPS-BoldMT"/>
          <w:b/>
          <w:bCs/>
          <w:sz w:val="21"/>
          <w:szCs w:val="21"/>
          <w:lang w:val="en-US"/>
        </w:rPr>
        <w:t>Рок испоруке</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NewRomanPSMT"/>
          <w:sz w:val="21"/>
          <w:szCs w:val="21"/>
          <w:lang w:val="en-US"/>
        </w:rPr>
        <w:t xml:space="preserve">Понуђач је у обавези да предметна добра испоручи </w:t>
      </w:r>
      <w:r w:rsidRPr="0033594C">
        <w:rPr>
          <w:rFonts w:ascii="Arial Narrow" w:eastAsia="Calibri" w:hAnsi="Arial Narrow" w:cs="TimesNewRomanPS-BoldMT"/>
          <w:b/>
          <w:bCs/>
          <w:sz w:val="21"/>
          <w:szCs w:val="21"/>
          <w:lang w:val="en-US"/>
        </w:rPr>
        <w:t xml:space="preserve">у </w:t>
      </w:r>
      <w:r w:rsidRPr="006032FD">
        <w:rPr>
          <w:rFonts w:ascii="Arial Narrow" w:eastAsia="Calibri" w:hAnsi="Arial Narrow" w:cs="TimesNewRomanPS-BoldMT"/>
          <w:b/>
          <w:bCs/>
          <w:sz w:val="21"/>
          <w:szCs w:val="21"/>
          <w:lang w:val="en-US"/>
        </w:rPr>
        <w:t xml:space="preserve">року од најдуже </w:t>
      </w:r>
      <w:r w:rsidRPr="006032FD">
        <w:rPr>
          <w:rFonts w:ascii="Arial Narrow" w:eastAsia="Calibri" w:hAnsi="Arial Narrow" w:cs="Times New Roman"/>
          <w:b/>
          <w:bCs/>
          <w:sz w:val="21"/>
          <w:szCs w:val="21"/>
          <w:lang w:val="sr-Cyrl-CS"/>
        </w:rPr>
        <w:t>60</w:t>
      </w:r>
      <w:r w:rsidRPr="006032FD">
        <w:rPr>
          <w:rFonts w:ascii="Arial Narrow" w:eastAsia="Calibri" w:hAnsi="Arial Narrow" w:cs="TimesNewRomanPS-BoldMT"/>
          <w:b/>
          <w:bCs/>
          <w:sz w:val="21"/>
          <w:szCs w:val="21"/>
          <w:lang w:val="en-US"/>
        </w:rPr>
        <w:t xml:space="preserve">дана </w:t>
      </w:r>
      <w:r w:rsidRPr="0033594C">
        <w:rPr>
          <w:rFonts w:ascii="Arial Narrow" w:eastAsia="Calibri" w:hAnsi="Arial Narrow" w:cs="TimesNewRomanPSMT"/>
          <w:sz w:val="21"/>
          <w:szCs w:val="21"/>
          <w:lang w:val="en-US"/>
        </w:rPr>
        <w:t>од дана закључења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уговора.</w:t>
      </w:r>
      <w:proofErr w:type="gramEnd"/>
    </w:p>
    <w:p w:rsidR="0033594C" w:rsidRPr="0033594C" w:rsidRDefault="0033594C" w:rsidP="0033594C">
      <w:pPr>
        <w:autoSpaceDE w:val="0"/>
        <w:autoSpaceDN w:val="0"/>
        <w:adjustRightInd w:val="0"/>
        <w:spacing w:after="0" w:line="240" w:lineRule="auto"/>
        <w:ind w:firstLine="720"/>
        <w:jc w:val="both"/>
        <w:rPr>
          <w:rFonts w:ascii="Arial Narrow" w:eastAsia="Calibri" w:hAnsi="Arial Narrow" w:cs="TimesNewRomanPS-BoldMT"/>
          <w:b/>
          <w:bCs/>
          <w:sz w:val="21"/>
          <w:szCs w:val="21"/>
          <w:lang w:val="en-US"/>
        </w:rPr>
      </w:pPr>
      <w:r w:rsidRPr="0033594C">
        <w:rPr>
          <w:rFonts w:ascii="Arial Narrow" w:eastAsia="Calibri" w:hAnsi="Arial Narrow" w:cs="TimesNewRomanPS-BoldMT"/>
          <w:b/>
          <w:bCs/>
          <w:sz w:val="21"/>
          <w:szCs w:val="21"/>
          <w:lang w:val="en-US"/>
        </w:rPr>
        <w:t>• Место и начин испоруке</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color w:val="FF0000"/>
          <w:sz w:val="21"/>
          <w:szCs w:val="21"/>
          <w:lang w:val="sr-Cyrl-CS"/>
        </w:rPr>
      </w:pPr>
      <w:r w:rsidRPr="0033594C">
        <w:rPr>
          <w:rFonts w:ascii="Arial Narrow" w:eastAsia="Calibri" w:hAnsi="Arial Narrow" w:cs="TimesNewRomanPSMT"/>
          <w:sz w:val="21"/>
          <w:szCs w:val="21"/>
          <w:lang w:val="en-US"/>
        </w:rPr>
        <w:t xml:space="preserve">Испорука на </w:t>
      </w:r>
      <w:r w:rsidRPr="006032FD">
        <w:rPr>
          <w:rFonts w:ascii="Arial Narrow" w:eastAsia="Calibri" w:hAnsi="Arial Narrow" w:cs="TimesNewRomanPSMT"/>
          <w:sz w:val="21"/>
          <w:szCs w:val="21"/>
          <w:lang w:val="en-US"/>
        </w:rPr>
        <w:t xml:space="preserve">паритету fco </w:t>
      </w:r>
      <w:r w:rsidRPr="006032FD">
        <w:rPr>
          <w:rFonts w:ascii="Arial Narrow" w:eastAsia="Calibri" w:hAnsi="Arial Narrow" w:cs="TimesNewRomanPSMT"/>
          <w:sz w:val="21"/>
          <w:szCs w:val="21"/>
          <w:lang w:val="sr-Cyrl-CS"/>
        </w:rPr>
        <w:t>наручилац</w:t>
      </w:r>
    </w:p>
    <w:p w:rsidR="0033594C" w:rsidRPr="0033594C" w:rsidRDefault="0033594C" w:rsidP="0033594C">
      <w:pPr>
        <w:autoSpaceDE w:val="0"/>
        <w:autoSpaceDN w:val="0"/>
        <w:adjustRightInd w:val="0"/>
        <w:spacing w:after="0" w:line="240" w:lineRule="auto"/>
        <w:ind w:firstLine="720"/>
        <w:jc w:val="both"/>
        <w:rPr>
          <w:rFonts w:ascii="Arial Narrow" w:eastAsia="Calibri" w:hAnsi="Arial Narrow" w:cs="TimesNewRomanPS-BoldMT"/>
          <w:b/>
          <w:bCs/>
          <w:sz w:val="21"/>
          <w:szCs w:val="21"/>
          <w:lang w:val="en-US"/>
        </w:rPr>
      </w:pPr>
      <w:r w:rsidRPr="0033594C">
        <w:rPr>
          <w:rFonts w:ascii="Arial Narrow" w:eastAsia="Calibri" w:hAnsi="Arial Narrow" w:cs="TimesNewRomanPSMT"/>
          <w:b/>
          <w:bCs/>
          <w:sz w:val="21"/>
          <w:szCs w:val="21"/>
          <w:lang w:val="en-US"/>
        </w:rPr>
        <w:t xml:space="preserve">• </w:t>
      </w:r>
      <w:r w:rsidRPr="0033594C">
        <w:rPr>
          <w:rFonts w:ascii="Arial Narrow" w:eastAsia="Calibri" w:hAnsi="Arial Narrow" w:cs="TimesNewRomanPS-BoldMT"/>
          <w:b/>
          <w:bCs/>
          <w:sz w:val="21"/>
          <w:szCs w:val="21"/>
          <w:lang w:val="en-US"/>
        </w:rPr>
        <w:t>Гарантни рок</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NewRomanPSMT"/>
          <w:sz w:val="21"/>
          <w:szCs w:val="21"/>
          <w:lang w:val="en-US"/>
        </w:rPr>
        <w:t xml:space="preserve">За мотор и мењач гарантни рок минимум </w:t>
      </w:r>
      <w:r w:rsidRPr="0033594C">
        <w:rPr>
          <w:rFonts w:ascii="Arial Narrow" w:eastAsia="Calibri" w:hAnsi="Arial Narrow" w:cs="Times New Roman"/>
          <w:sz w:val="21"/>
          <w:szCs w:val="21"/>
          <w:lang w:val="en-US"/>
        </w:rPr>
        <w:t>3 (</w:t>
      </w:r>
      <w:r w:rsidRPr="0033594C">
        <w:rPr>
          <w:rFonts w:ascii="Arial Narrow" w:eastAsia="Calibri" w:hAnsi="Arial Narrow" w:cs="TimesNewRomanPSMT"/>
          <w:sz w:val="21"/>
          <w:szCs w:val="21"/>
          <w:lang w:val="en-US"/>
        </w:rPr>
        <w:t>три) године уз ограничење 1</w:t>
      </w:r>
      <w:r w:rsidRPr="0033594C">
        <w:rPr>
          <w:rFonts w:ascii="Arial Narrow" w:eastAsia="Calibri" w:hAnsi="Arial Narrow" w:cs="Times New Roman"/>
          <w:sz w:val="21"/>
          <w:szCs w:val="21"/>
          <w:lang w:val="en-US"/>
        </w:rPr>
        <w:t>0</w:t>
      </w:r>
      <w:r w:rsidRPr="0033594C">
        <w:rPr>
          <w:rFonts w:ascii="Arial Narrow" w:eastAsia="Calibri" w:hAnsi="Arial Narrow" w:cs="TimesNewRomanPSMT"/>
          <w:sz w:val="21"/>
          <w:szCs w:val="21"/>
          <w:lang w:val="en-US"/>
        </w:rPr>
        <w:t>0.000 пређених километара.</w:t>
      </w:r>
      <w:proofErr w:type="gramEnd"/>
      <w:r w:rsidRPr="0033594C">
        <w:rPr>
          <w:rFonts w:ascii="Arial Narrow" w:eastAsia="Calibri" w:hAnsi="Arial Narrow" w:cs="TimesNewRomanPSMT"/>
          <w:sz w:val="21"/>
          <w:szCs w:val="21"/>
          <w:lang w:val="sr-Cyrl-CS"/>
        </w:rPr>
        <w:t xml:space="preserve"> </w:t>
      </w:r>
      <w:proofErr w:type="gramStart"/>
      <w:r w:rsidRPr="0033594C">
        <w:rPr>
          <w:rFonts w:ascii="Arial Narrow" w:eastAsia="Calibri" w:hAnsi="Arial Narrow" w:cs="TimesNewRomanPSMT"/>
          <w:sz w:val="21"/>
          <w:szCs w:val="21"/>
          <w:lang w:val="en-US"/>
        </w:rPr>
        <w:t xml:space="preserve">На постојаност боје и лака минимум </w:t>
      </w:r>
      <w:r w:rsidRPr="0033594C">
        <w:rPr>
          <w:rFonts w:ascii="Arial Narrow" w:eastAsia="Calibri" w:hAnsi="Arial Narrow" w:cs="Times New Roman"/>
          <w:sz w:val="21"/>
          <w:szCs w:val="21"/>
          <w:lang w:val="en-US"/>
        </w:rPr>
        <w:t>2 (</w:t>
      </w:r>
      <w:r w:rsidRPr="0033594C">
        <w:rPr>
          <w:rFonts w:ascii="Arial Narrow" w:eastAsia="Calibri" w:hAnsi="Arial Narrow" w:cs="TimesNewRomanPSMT"/>
          <w:sz w:val="21"/>
          <w:szCs w:val="21"/>
          <w:lang w:val="en-US"/>
        </w:rPr>
        <w:t xml:space="preserve">две) године и на каросерију минимум </w:t>
      </w:r>
      <w:r w:rsidRPr="0033594C">
        <w:rPr>
          <w:rFonts w:ascii="Arial Narrow" w:eastAsia="Calibri" w:hAnsi="Arial Narrow" w:cs="Times New Roman"/>
          <w:sz w:val="21"/>
          <w:szCs w:val="21"/>
          <w:lang w:val="en-US"/>
        </w:rPr>
        <w:t>6 (</w:t>
      </w:r>
      <w:r w:rsidRPr="0033594C">
        <w:rPr>
          <w:rFonts w:ascii="Arial Narrow" w:eastAsia="Calibri" w:hAnsi="Arial Narrow" w:cs="TimesNewRomanPSMT"/>
          <w:sz w:val="21"/>
          <w:szCs w:val="21"/>
          <w:lang w:val="en-US"/>
        </w:rPr>
        <w:t>шест) година.</w:t>
      </w:r>
      <w:proofErr w:type="gramEnd"/>
    </w:p>
    <w:p w:rsidR="0033594C" w:rsidRPr="0033594C" w:rsidRDefault="0033594C" w:rsidP="0033594C">
      <w:pPr>
        <w:autoSpaceDE w:val="0"/>
        <w:autoSpaceDN w:val="0"/>
        <w:adjustRightInd w:val="0"/>
        <w:spacing w:after="0" w:line="240" w:lineRule="auto"/>
        <w:ind w:firstLine="720"/>
        <w:jc w:val="both"/>
        <w:rPr>
          <w:rFonts w:ascii="Arial Narrow" w:eastAsia="Calibri" w:hAnsi="Arial Narrow" w:cs="TimesNewRomanPS-BoldMT"/>
          <w:b/>
          <w:bCs/>
          <w:sz w:val="21"/>
          <w:szCs w:val="21"/>
          <w:lang w:val="en-US"/>
        </w:rPr>
      </w:pPr>
      <w:r w:rsidRPr="0033594C">
        <w:rPr>
          <w:rFonts w:ascii="Arial Narrow" w:eastAsia="Calibri" w:hAnsi="Arial Narrow" w:cs="TimesNewRomanPSMT"/>
          <w:b/>
          <w:bCs/>
          <w:sz w:val="21"/>
          <w:szCs w:val="21"/>
          <w:lang w:val="en-US"/>
        </w:rPr>
        <w:t xml:space="preserve">• </w:t>
      </w:r>
      <w:r w:rsidRPr="0033594C">
        <w:rPr>
          <w:rFonts w:ascii="Arial Narrow" w:eastAsia="Calibri" w:hAnsi="Arial Narrow" w:cs="TimesNewRomanPS-BoldMT"/>
          <w:b/>
          <w:bCs/>
          <w:sz w:val="21"/>
          <w:szCs w:val="21"/>
          <w:lang w:val="en-US"/>
        </w:rPr>
        <w:t>Рок плаћања</w:t>
      </w:r>
    </w:p>
    <w:p w:rsidR="0033594C" w:rsidRPr="006032FD" w:rsidRDefault="0033594C" w:rsidP="0033594C">
      <w:pPr>
        <w:autoSpaceDE w:val="0"/>
        <w:autoSpaceDN w:val="0"/>
        <w:adjustRightInd w:val="0"/>
        <w:spacing w:after="0" w:line="240" w:lineRule="auto"/>
        <w:jc w:val="both"/>
        <w:rPr>
          <w:rFonts w:ascii="Arial Narrow" w:eastAsia="Calibri" w:hAnsi="Arial Narrow" w:cs="Times New Roman"/>
          <w:sz w:val="21"/>
          <w:szCs w:val="21"/>
          <w:lang w:val="en-US"/>
        </w:rPr>
      </w:pPr>
      <w:proofErr w:type="gramStart"/>
      <w:r w:rsidRPr="0033594C">
        <w:rPr>
          <w:rFonts w:ascii="Arial Narrow" w:eastAsia="Calibri" w:hAnsi="Arial Narrow" w:cs="TimesNewRomanPSMT"/>
          <w:sz w:val="21"/>
          <w:szCs w:val="21"/>
          <w:lang w:val="en-US"/>
        </w:rPr>
        <w:t xml:space="preserve">Наручилац ће плаћање вршити уплатом на рачун понуђача </w:t>
      </w:r>
      <w:r w:rsidRPr="006032FD">
        <w:rPr>
          <w:rFonts w:ascii="Arial Narrow" w:eastAsia="Calibri" w:hAnsi="Arial Narrow" w:cs="TimesNewRomanPS-BoldMT"/>
          <w:b/>
          <w:bCs/>
          <w:sz w:val="21"/>
          <w:szCs w:val="21"/>
          <w:lang w:val="en-US"/>
        </w:rPr>
        <w:t xml:space="preserve">у року </w:t>
      </w:r>
      <w:r w:rsidRPr="006032FD">
        <w:rPr>
          <w:rFonts w:ascii="Arial Narrow" w:eastAsia="Calibri" w:hAnsi="Arial Narrow" w:cs="TimesNewRomanPS-BoldMT"/>
          <w:b/>
          <w:bCs/>
          <w:sz w:val="21"/>
          <w:szCs w:val="21"/>
          <w:lang w:val="sr-Cyrl-CS"/>
        </w:rPr>
        <w:t xml:space="preserve">од </w:t>
      </w:r>
      <w:r w:rsidRPr="006032FD">
        <w:rPr>
          <w:rFonts w:ascii="Arial Narrow" w:eastAsia="Calibri" w:hAnsi="Arial Narrow" w:cs="TimesNewRomanPS-BoldMT"/>
          <w:b/>
          <w:bCs/>
          <w:sz w:val="21"/>
          <w:szCs w:val="21"/>
          <w:lang w:val="en-US"/>
        </w:rPr>
        <w:t xml:space="preserve">45 дана </w:t>
      </w:r>
      <w:r w:rsidRPr="0033594C">
        <w:rPr>
          <w:rFonts w:ascii="Arial Narrow" w:eastAsia="Calibri" w:hAnsi="Arial Narrow" w:cs="TimesNewRomanPSMT"/>
          <w:sz w:val="21"/>
          <w:szCs w:val="21"/>
          <w:lang w:val="en-US"/>
        </w:rPr>
        <w:t>од дана службеног пријема рачуна, који је Понуђач дужан да испостави по</w:t>
      </w:r>
      <w:r w:rsidRPr="0033594C">
        <w:rPr>
          <w:rFonts w:ascii="Arial Narrow" w:eastAsia="Calibri" w:hAnsi="Arial Narrow" w:cs="Times New Roman"/>
          <w:sz w:val="21"/>
          <w:szCs w:val="21"/>
          <w:lang w:val="sr-Cyrl-CS"/>
        </w:rPr>
        <w:t xml:space="preserve"> </w:t>
      </w:r>
      <w:r w:rsidRPr="0033594C">
        <w:rPr>
          <w:rFonts w:ascii="Arial Narrow" w:eastAsia="Calibri" w:hAnsi="Arial Narrow" w:cs="TimesNewRomanPSMT"/>
          <w:sz w:val="21"/>
          <w:szCs w:val="21"/>
          <w:lang w:val="en-US"/>
        </w:rPr>
        <w:t>испоруци и извршеној примопредаји.</w:t>
      </w:r>
      <w:proofErr w:type="gramEnd"/>
      <w:r w:rsidRPr="0033594C">
        <w:rPr>
          <w:rFonts w:ascii="Arial Narrow" w:eastAsia="Calibri" w:hAnsi="Arial Narrow" w:cs="TimesNewRomanPSMT"/>
          <w:sz w:val="21"/>
          <w:szCs w:val="21"/>
          <w:lang w:val="sr-Cyrl-CS"/>
        </w:rPr>
        <w:t xml:space="preserve"> </w:t>
      </w:r>
      <w:r w:rsidRPr="006032FD">
        <w:rPr>
          <w:rFonts w:ascii="Arial Narrow" w:eastAsia="Calibri" w:hAnsi="Arial Narrow" w:cs="TimesNewRomanPSMT"/>
          <w:sz w:val="21"/>
          <w:szCs w:val="21"/>
          <w:lang w:val="en-US"/>
        </w:rPr>
        <w:t>Понуђачу није дозвољено да захтева аванс</w:t>
      </w:r>
    </w:p>
    <w:p w:rsidR="0033594C" w:rsidRPr="0033594C" w:rsidRDefault="0033594C" w:rsidP="0033594C">
      <w:pPr>
        <w:autoSpaceDE w:val="0"/>
        <w:autoSpaceDN w:val="0"/>
        <w:adjustRightInd w:val="0"/>
        <w:spacing w:after="0" w:line="240" w:lineRule="auto"/>
        <w:ind w:firstLine="720"/>
        <w:jc w:val="both"/>
        <w:rPr>
          <w:rFonts w:ascii="Arial Narrow" w:eastAsia="Calibri" w:hAnsi="Arial Narrow" w:cs="TimesNewRomanPS-BoldMT"/>
          <w:b/>
          <w:bCs/>
          <w:sz w:val="21"/>
          <w:szCs w:val="21"/>
          <w:lang w:val="en-US"/>
        </w:rPr>
      </w:pPr>
      <w:r w:rsidRPr="0033594C">
        <w:rPr>
          <w:rFonts w:ascii="Arial Narrow" w:eastAsia="Calibri" w:hAnsi="Arial Narrow" w:cs="TimesNewRomanPSMT"/>
          <w:b/>
          <w:bCs/>
          <w:sz w:val="21"/>
          <w:szCs w:val="21"/>
          <w:lang w:val="en-US"/>
        </w:rPr>
        <w:t xml:space="preserve">• </w:t>
      </w:r>
      <w:r w:rsidRPr="0033594C">
        <w:rPr>
          <w:rFonts w:ascii="Arial Narrow" w:eastAsia="Calibri" w:hAnsi="Arial Narrow" w:cs="TimesNewRomanPS-BoldMT"/>
          <w:b/>
          <w:bCs/>
          <w:sz w:val="21"/>
          <w:szCs w:val="21"/>
          <w:lang w:val="en-US"/>
        </w:rPr>
        <w:t>Рекламација</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NewRomanPSMT"/>
          <w:sz w:val="21"/>
          <w:szCs w:val="21"/>
          <w:lang w:val="en-US"/>
        </w:rPr>
        <w:t>У случају да по закључењу уговора, понуђач изврши неодговарајућу испоруку у смислу квалитета или</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карактеристика</w:t>
      </w:r>
      <w:r w:rsidRPr="0033594C">
        <w:rPr>
          <w:rFonts w:ascii="Arial Narrow" w:eastAsia="Calibri" w:hAnsi="Arial Narrow" w:cs="Times New Roman"/>
          <w:sz w:val="21"/>
          <w:szCs w:val="21"/>
          <w:lang w:val="en-US"/>
        </w:rPr>
        <w:t xml:space="preserve">, </w:t>
      </w:r>
      <w:r w:rsidRPr="0033594C">
        <w:rPr>
          <w:rFonts w:ascii="Arial Narrow" w:eastAsia="Calibri" w:hAnsi="Arial Narrow" w:cs="TimesNewRomanPSMT"/>
          <w:sz w:val="21"/>
          <w:szCs w:val="21"/>
          <w:lang w:val="en-US"/>
        </w:rPr>
        <w:t>наручилац ће моментално и без одлагања извршити рекламацију</w:t>
      </w:r>
      <w:r w:rsidRPr="0033594C">
        <w:rPr>
          <w:rFonts w:ascii="Arial Narrow" w:eastAsia="Calibri" w:hAnsi="Arial Narrow" w:cs="Times New Roman"/>
          <w:sz w:val="21"/>
          <w:szCs w:val="21"/>
          <w:lang w:val="en-US"/>
        </w:rPr>
        <w:t>.</w:t>
      </w:r>
      <w:proofErr w:type="gramEnd"/>
      <w:r w:rsidRPr="0033594C">
        <w:rPr>
          <w:rFonts w:ascii="Arial Narrow" w:eastAsia="Calibri" w:hAnsi="Arial Narrow" w:cs="TimesNewRomanPSMT"/>
          <w:sz w:val="21"/>
          <w:szCs w:val="21"/>
          <w:lang w:val="sr-Cyrl-CS"/>
        </w:rPr>
        <w:t xml:space="preserve"> </w:t>
      </w:r>
      <w:proofErr w:type="gramStart"/>
      <w:r w:rsidRPr="0033594C">
        <w:rPr>
          <w:rFonts w:ascii="Arial Narrow" w:eastAsia="Calibri" w:hAnsi="Arial Narrow" w:cs="TimesNewRomanPSMT"/>
          <w:sz w:val="21"/>
          <w:szCs w:val="21"/>
          <w:lang w:val="en-US"/>
        </w:rPr>
        <w:t>У том случају</w:t>
      </w:r>
      <w:r w:rsidRPr="0033594C">
        <w:rPr>
          <w:rFonts w:ascii="Arial Narrow" w:eastAsia="Calibri" w:hAnsi="Arial Narrow" w:cs="Times New Roman"/>
          <w:sz w:val="21"/>
          <w:szCs w:val="21"/>
          <w:lang w:val="en-US"/>
        </w:rPr>
        <w:t xml:space="preserve">, </w:t>
      </w:r>
      <w:r w:rsidRPr="0033594C">
        <w:rPr>
          <w:rFonts w:ascii="Arial Narrow" w:eastAsia="Calibri" w:hAnsi="Arial Narrow" w:cs="TimesNewRomanPSMT"/>
          <w:sz w:val="21"/>
          <w:szCs w:val="21"/>
          <w:lang w:val="en-US"/>
        </w:rPr>
        <w:t xml:space="preserve">понуђач мора отклонити недостатаке </w:t>
      </w:r>
      <w:r w:rsidRPr="006032FD">
        <w:rPr>
          <w:rFonts w:ascii="Arial Narrow" w:eastAsia="Calibri" w:hAnsi="Arial Narrow" w:cs="TimesNewRomanPS-BoldMT"/>
          <w:b/>
          <w:bCs/>
          <w:sz w:val="21"/>
          <w:szCs w:val="21"/>
          <w:lang w:val="en-US"/>
        </w:rPr>
        <w:t xml:space="preserve">најкасније у року од 7 (седам) дана </w:t>
      </w:r>
      <w:r w:rsidRPr="0033594C">
        <w:rPr>
          <w:rFonts w:ascii="Arial Narrow" w:eastAsia="Calibri" w:hAnsi="Arial Narrow" w:cs="TimesNewRomanPSMT"/>
          <w:sz w:val="21"/>
          <w:szCs w:val="21"/>
          <w:lang w:val="en-US"/>
        </w:rPr>
        <w:t>од дана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пријема рекламације</w:t>
      </w:r>
      <w:r w:rsidRPr="0033594C">
        <w:rPr>
          <w:rFonts w:ascii="Arial Narrow" w:eastAsia="Calibri" w:hAnsi="Arial Narrow" w:cs="Times New Roman"/>
          <w:sz w:val="21"/>
          <w:szCs w:val="21"/>
          <w:lang w:val="en-US"/>
        </w:rPr>
        <w:t xml:space="preserve">, </w:t>
      </w:r>
      <w:r w:rsidRPr="0033594C">
        <w:rPr>
          <w:rFonts w:ascii="Arial Narrow" w:eastAsia="Calibri" w:hAnsi="Arial Narrow" w:cs="TimesNewRomanPSMT"/>
          <w:sz w:val="21"/>
          <w:szCs w:val="21"/>
          <w:lang w:val="en-US"/>
        </w:rPr>
        <w:t xml:space="preserve">и испоручити </w:t>
      </w:r>
      <w:r w:rsidRPr="0033594C">
        <w:rPr>
          <w:rFonts w:ascii="Arial Narrow" w:eastAsia="Calibri" w:hAnsi="Arial Narrow" w:cs="TimesNewRomanPSMT"/>
          <w:sz w:val="21"/>
          <w:szCs w:val="21"/>
          <w:lang w:val="en-US"/>
        </w:rPr>
        <w:lastRenderedPageBreak/>
        <w:t>наручиоцу предметно добро траженог квалитета и намене</w:t>
      </w:r>
      <w:r w:rsidRPr="0033594C">
        <w:rPr>
          <w:rFonts w:ascii="Arial Narrow" w:eastAsia="Calibri" w:hAnsi="Arial Narrow" w:cs="Times New Roman"/>
          <w:sz w:val="21"/>
          <w:szCs w:val="21"/>
          <w:lang w:val="en-US"/>
        </w:rPr>
        <w:t>.</w:t>
      </w:r>
      <w:proofErr w:type="gramEnd"/>
      <w:r w:rsidRPr="0033594C">
        <w:rPr>
          <w:rFonts w:ascii="Arial Narrow" w:eastAsia="Calibri" w:hAnsi="Arial Narrow" w:cs="Times New Roman"/>
          <w:sz w:val="21"/>
          <w:szCs w:val="21"/>
          <w:lang w:val="en-US"/>
        </w:rPr>
        <w:t xml:space="preserve"> </w:t>
      </w:r>
      <w:proofErr w:type="gramStart"/>
      <w:r w:rsidRPr="0033594C">
        <w:rPr>
          <w:rFonts w:ascii="Arial Narrow" w:eastAsia="Calibri" w:hAnsi="Arial Narrow" w:cs="TimesNewRomanPSMT"/>
          <w:sz w:val="21"/>
          <w:szCs w:val="21"/>
          <w:lang w:val="en-US"/>
        </w:rPr>
        <w:t>Трошкови</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враћања рекламираног добра иду на терет понуђача.</w:t>
      </w:r>
      <w:proofErr w:type="gramEnd"/>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Понуђач одговара за све скривене мане испорученог добра те се обавезује да ће штету која настане услед</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 xml:space="preserve">испорученог неквалитетног или неадекватног </w:t>
      </w:r>
      <w:proofErr w:type="gramStart"/>
      <w:r w:rsidRPr="0033594C">
        <w:rPr>
          <w:rFonts w:ascii="Arial Narrow" w:eastAsia="Calibri" w:hAnsi="Arial Narrow" w:cs="TimesNewRomanPSMT"/>
          <w:sz w:val="21"/>
          <w:szCs w:val="21"/>
          <w:lang w:val="en-US"/>
        </w:rPr>
        <w:t>добра ,</w:t>
      </w:r>
      <w:proofErr w:type="gramEnd"/>
      <w:r w:rsidRPr="0033594C">
        <w:rPr>
          <w:rFonts w:ascii="Arial Narrow" w:eastAsia="Calibri" w:hAnsi="Arial Narrow" w:cs="TimesNewRomanPSMT"/>
          <w:sz w:val="21"/>
          <w:szCs w:val="21"/>
          <w:lang w:val="en-US"/>
        </w:rPr>
        <w:t xml:space="preserve"> надокнадити у висини стварно причињене штете.</w:t>
      </w:r>
    </w:p>
    <w:p w:rsidR="0033594C" w:rsidRPr="0033594C" w:rsidRDefault="0033594C" w:rsidP="0033594C">
      <w:pPr>
        <w:autoSpaceDE w:val="0"/>
        <w:autoSpaceDN w:val="0"/>
        <w:adjustRightInd w:val="0"/>
        <w:spacing w:after="0" w:line="240" w:lineRule="auto"/>
        <w:ind w:firstLine="720"/>
        <w:jc w:val="both"/>
        <w:rPr>
          <w:rFonts w:ascii="Arial Narrow" w:eastAsia="Calibri" w:hAnsi="Arial Narrow" w:cs="TimesNewRomanPS-BoldMT"/>
          <w:b/>
          <w:bCs/>
          <w:sz w:val="21"/>
          <w:szCs w:val="21"/>
          <w:lang w:val="en-US"/>
        </w:rPr>
      </w:pPr>
      <w:r w:rsidRPr="0033594C">
        <w:rPr>
          <w:rFonts w:ascii="Arial Narrow" w:eastAsia="Calibri" w:hAnsi="Arial Narrow" w:cs="TimesNewRomanPSMT"/>
          <w:b/>
          <w:bCs/>
          <w:sz w:val="21"/>
          <w:szCs w:val="21"/>
          <w:lang w:val="en-US"/>
        </w:rPr>
        <w:t xml:space="preserve">• </w:t>
      </w:r>
      <w:r w:rsidRPr="0033594C">
        <w:rPr>
          <w:rFonts w:ascii="Arial Narrow" w:eastAsia="Calibri" w:hAnsi="Arial Narrow" w:cs="TimesNewRomanPS-BoldMT"/>
          <w:b/>
          <w:bCs/>
          <w:sz w:val="21"/>
          <w:szCs w:val="21"/>
          <w:lang w:val="en-US"/>
        </w:rPr>
        <w:t>Рок важења понуде</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NewRomanPSMT"/>
          <w:sz w:val="21"/>
          <w:szCs w:val="21"/>
          <w:lang w:val="en-US"/>
        </w:rPr>
        <w:t xml:space="preserve">Рок важења понуде </w:t>
      </w:r>
      <w:r w:rsidRPr="00136002">
        <w:rPr>
          <w:rFonts w:ascii="Arial Narrow" w:eastAsia="Calibri" w:hAnsi="Arial Narrow" w:cs="TimesNewRomanPS-BoldMT"/>
          <w:b/>
          <w:bCs/>
          <w:sz w:val="21"/>
          <w:szCs w:val="21"/>
          <w:lang w:val="en-US"/>
        </w:rPr>
        <w:t xml:space="preserve">не може бити краћи од </w:t>
      </w:r>
      <w:r w:rsidRPr="00136002">
        <w:rPr>
          <w:rFonts w:ascii="Arial Narrow" w:eastAsia="Calibri" w:hAnsi="Arial Narrow" w:cs="TimesNewRomanPS-BoldMT"/>
          <w:b/>
          <w:bCs/>
          <w:sz w:val="21"/>
          <w:szCs w:val="21"/>
          <w:lang w:val="sr-Cyrl-CS"/>
        </w:rPr>
        <w:t>6</w:t>
      </w:r>
      <w:r w:rsidRPr="00136002">
        <w:rPr>
          <w:rFonts w:ascii="Arial Narrow" w:eastAsia="Calibri" w:hAnsi="Arial Narrow" w:cs="TimesNewRomanPS-BoldMT"/>
          <w:b/>
          <w:bCs/>
          <w:sz w:val="21"/>
          <w:szCs w:val="21"/>
          <w:lang w:val="en-US"/>
        </w:rPr>
        <w:t xml:space="preserve">0 дана </w:t>
      </w:r>
      <w:r w:rsidRPr="00136002">
        <w:rPr>
          <w:rFonts w:ascii="Arial Narrow" w:eastAsia="Calibri" w:hAnsi="Arial Narrow" w:cs="TimesNewRomanPSMT"/>
          <w:sz w:val="21"/>
          <w:szCs w:val="21"/>
          <w:lang w:val="en-US"/>
        </w:rPr>
        <w:t xml:space="preserve">од </w:t>
      </w:r>
      <w:r w:rsidRPr="0033594C">
        <w:rPr>
          <w:rFonts w:ascii="Arial Narrow" w:eastAsia="Calibri" w:hAnsi="Arial Narrow" w:cs="TimesNewRomanPSMT"/>
          <w:sz w:val="21"/>
          <w:szCs w:val="21"/>
          <w:lang w:val="en-US"/>
        </w:rPr>
        <w:t>дана отварања понуда.</w:t>
      </w:r>
      <w:proofErr w:type="gramEnd"/>
      <w:r w:rsidRPr="0033594C">
        <w:rPr>
          <w:rFonts w:ascii="Arial Narrow" w:eastAsia="Calibri" w:hAnsi="Arial Narrow" w:cs="TimesNewRomanPSMT"/>
          <w:sz w:val="21"/>
          <w:szCs w:val="21"/>
          <w:lang w:val="sr-Cyrl-CS"/>
        </w:rPr>
        <w:t xml:space="preserve"> </w:t>
      </w:r>
      <w:proofErr w:type="gramStart"/>
      <w:r w:rsidRPr="0033594C">
        <w:rPr>
          <w:rFonts w:ascii="Arial Narrow" w:eastAsia="Calibri" w:hAnsi="Arial Narrow" w:cs="TimesNewRomanPSMT"/>
          <w:sz w:val="21"/>
          <w:szCs w:val="21"/>
          <w:lang w:val="en-US"/>
        </w:rPr>
        <w:t>У случају истека рока важења понуде, наручилац је дужан да у писаном облику затражи од понуђача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продужење рока важења понуде.</w:t>
      </w:r>
      <w:proofErr w:type="gramEnd"/>
      <w:r w:rsidRPr="0033594C">
        <w:rPr>
          <w:rFonts w:ascii="Arial Narrow" w:eastAsia="Calibri" w:hAnsi="Arial Narrow" w:cs="TimesNewRomanPSMT"/>
          <w:sz w:val="21"/>
          <w:szCs w:val="21"/>
          <w:lang w:val="en-US"/>
        </w:rPr>
        <w:t xml:space="preserve"> </w:t>
      </w:r>
      <w:proofErr w:type="gramStart"/>
      <w:r w:rsidRPr="0033594C">
        <w:rPr>
          <w:rFonts w:ascii="Arial Narrow" w:eastAsia="Calibri" w:hAnsi="Arial Narrow" w:cs="TimesNewRomanPSMT"/>
          <w:sz w:val="21"/>
          <w:szCs w:val="21"/>
          <w:lang w:val="en-US"/>
        </w:rPr>
        <w:t>Ако се рок важења понуде продужи понуђач не може мењати понуду.</w:t>
      </w:r>
      <w:proofErr w:type="gramEnd"/>
    </w:p>
    <w:p w:rsidR="0033594C" w:rsidRPr="0033594C" w:rsidRDefault="0033594C" w:rsidP="0033594C">
      <w:pPr>
        <w:jc w:val="both"/>
        <w:rPr>
          <w:rFonts w:ascii="Arial Narrow" w:eastAsia="Calibri" w:hAnsi="Arial Narrow" w:cs="Times New Roman"/>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Мотор</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Cyrl-CS"/>
              </w:rPr>
              <w:t xml:space="preserve">највећа снага у </w:t>
            </w:r>
            <w:r w:rsidRPr="0033594C">
              <w:rPr>
                <w:rFonts w:ascii="Arial Narrow" w:eastAsia="Times New Roman" w:hAnsi="Arial Narrow" w:cs="Times New Roman"/>
                <w:noProof/>
                <w:lang w:val="sr-Latn-CS"/>
              </w:rPr>
              <w:t>KW/KS</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80-85</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норма за заштиту околине</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en-US"/>
              </w:rPr>
            </w:pPr>
            <w:r w:rsidRPr="0033594C">
              <w:rPr>
                <w:rFonts w:ascii="Arial Narrow" w:eastAsia="Times New Roman" w:hAnsi="Arial Narrow" w:cs="Times New Roman"/>
                <w:noProof/>
                <w:lang w:val="sr-Cyrl-CS"/>
              </w:rPr>
              <w:t xml:space="preserve">минимум </w:t>
            </w:r>
            <w:r w:rsidRPr="0033594C">
              <w:rPr>
                <w:rFonts w:ascii="Arial Narrow" w:eastAsia="Times New Roman" w:hAnsi="Arial Narrow" w:cs="Times New Roman"/>
                <w:noProof/>
                <w:lang w:val="en-US"/>
              </w:rPr>
              <w:t>euro 6</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запремина</w:t>
            </w:r>
            <w:r w:rsidRPr="0033594C">
              <w:rPr>
                <w:rFonts w:ascii="Arial Narrow" w:eastAsia="Times New Roman" w:hAnsi="Arial Narrow" w:cs="Times New Roman"/>
                <w:noProof/>
                <w:lang w:val="sr-Latn-CS"/>
              </w:rPr>
              <w:t xml:space="preserve"> (ccm)</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1590-1600</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гориво</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безоловни бензин</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Пренос</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врста преноса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highlight w:val="yellow"/>
                <w:lang w:val="sr-Cyrl-CS"/>
              </w:rPr>
            </w:pPr>
            <w:r w:rsidRPr="0033594C">
              <w:rPr>
                <w:rFonts w:ascii="Arial Narrow" w:eastAsia="Times New Roman" w:hAnsi="Arial Narrow" w:cs="Times New Roman"/>
                <w:noProof/>
                <w:lang w:val="sr-Cyrl-CS"/>
              </w:rPr>
              <w:t>4 х 4</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Мењач</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врста мењача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мануелни</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 xml:space="preserve">број степена преноса </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 xml:space="preserve">минимум  </w:t>
            </w:r>
            <w:r w:rsidRPr="0033594C">
              <w:rPr>
                <w:rFonts w:ascii="Arial Narrow" w:eastAsia="Times New Roman" w:hAnsi="Arial Narrow" w:cs="Times New Roman"/>
                <w:noProof/>
                <w:lang w:val="en-US"/>
              </w:rPr>
              <w:t>5+</w:t>
            </w:r>
            <w:r w:rsidRPr="0033594C">
              <w:rPr>
                <w:rFonts w:ascii="Arial Narrow" w:eastAsia="Times New Roman" w:hAnsi="Arial Narrow" w:cs="Times New Roman"/>
                <w:noProof/>
                <w:lang w:val="sr-Cyrl-CS"/>
              </w:rPr>
              <w:t>рикверц</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Каросерија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highlight w:val="yellow"/>
                <w:lang w:val="sr-Cyrl-CS"/>
              </w:rPr>
            </w:pPr>
            <w:r w:rsidRPr="0033594C">
              <w:rPr>
                <w:rFonts w:ascii="Arial Narrow" w:eastAsia="Times New Roman" w:hAnsi="Arial Narrow" w:cs="Times New Roman"/>
                <w:noProof/>
                <w:lang w:val="sr-Cyrl-CS"/>
              </w:rPr>
              <w:t>модел каросерије</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СУВ</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број врата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5</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број седишта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 xml:space="preserve">5 </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Димензије</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укупна дужина</w:t>
            </w:r>
            <w:r w:rsidRPr="0033594C">
              <w:rPr>
                <w:rFonts w:ascii="Arial Narrow" w:eastAsia="Times New Roman" w:hAnsi="Arial Narrow" w:cs="Times New Roman"/>
                <w:noProof/>
                <w:lang w:val="sr-Latn-CS"/>
              </w:rPr>
              <w:t>(mm)</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до 4320</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укупна ширина</w:t>
            </w:r>
            <w:r w:rsidRPr="0033594C">
              <w:rPr>
                <w:rFonts w:ascii="Arial Narrow" w:eastAsia="Times New Roman" w:hAnsi="Arial Narrow" w:cs="Times New Roman"/>
                <w:noProof/>
                <w:lang w:val="sr-Latn-CS"/>
              </w:rPr>
              <w:t>(mm)</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до 1850</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Cyrl-CS"/>
              </w:rPr>
              <w:t>међуосовинско растојање</w:t>
            </w:r>
            <w:r w:rsidRPr="0033594C">
              <w:rPr>
                <w:rFonts w:ascii="Arial Narrow" w:eastAsia="Times New Roman" w:hAnsi="Arial Narrow" w:cs="Times New Roman"/>
                <w:noProof/>
                <w:lang w:val="sr-Latn-CS"/>
              </w:rPr>
              <w:t xml:space="preserve"> (mm)</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Cyrl-CS"/>
              </w:rPr>
              <w:t>минимум  2600</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Точкови и гуме</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точкови</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челични</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димензије пнеуматика</w:t>
            </w:r>
            <w:r w:rsidRPr="0033594C">
              <w:rPr>
                <w:rFonts w:ascii="Arial Narrow" w:eastAsia="Times New Roman" w:hAnsi="Arial Narrow" w:cs="Times New Roman"/>
                <w:noProof/>
                <w:lang w:val="sr-Latn-CS"/>
              </w:rPr>
              <w:t>(mm)</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 xml:space="preserve">215/65Р16 </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Систем кочења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кочење назад</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вентилирајући диск или добош</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кочење напред</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вентилирајући диск</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lastRenderedPageBreak/>
              <w:t>Боја каросерије</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боја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бела или ледено бела</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Остала опрема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клима уређај</w:t>
            </w:r>
          </w:p>
        </w:tc>
        <w:tc>
          <w:tcPr>
            <w:tcW w:w="4621" w:type="dxa"/>
            <w:shd w:val="clear" w:color="auto" w:fill="auto"/>
          </w:tcPr>
          <w:p w:rsidR="0033594C" w:rsidRPr="0033594C" w:rsidRDefault="00136002" w:rsidP="0033594C">
            <w:pPr>
              <w:jc w:val="both"/>
              <w:rPr>
                <w:rFonts w:ascii="Arial Narrow" w:eastAsia="Times New Roman" w:hAnsi="Arial Narrow" w:cs="Times New Roman"/>
                <w:noProof/>
                <w:lang w:val="sr-Cyrl-CS"/>
              </w:rPr>
            </w:pPr>
            <w:r>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Latn-CS"/>
              </w:rPr>
              <w:t>ESP</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Latn-CS"/>
              </w:rPr>
              <w:t>ABS</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Cyrl-CS"/>
              </w:rPr>
              <w:t>А</w:t>
            </w:r>
            <w:r w:rsidRPr="0033594C">
              <w:rPr>
                <w:rFonts w:ascii="Arial Narrow" w:eastAsia="Times New Roman" w:hAnsi="Arial Narrow" w:cs="Times New Roman"/>
                <w:noProof/>
                <w:lang w:val="sr-Latn-CS"/>
              </w:rPr>
              <w:t>SR</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не</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магленке</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не</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Latn-CS"/>
              </w:rPr>
              <w:t xml:space="preserve">radio cd mp3 </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не</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Сигурност</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ваздушни јастуци за возача и сувозача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бочни ваздушни јастуци</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9242" w:type="dxa"/>
            <w:gridSpan w:val="2"/>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b/>
                <w:noProof/>
                <w:lang w:val="sr-Cyrl-CS"/>
              </w:rPr>
              <w:t>Удобност</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електрични подизачи предњег стакла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централно радиофреквенционално даљинско закључавање</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Уздужни кровни носач</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Обавезна опрема</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 xml:space="preserve">резервни точак </w:t>
            </w:r>
          </w:p>
        </w:tc>
        <w:tc>
          <w:tcPr>
            <w:tcW w:w="4621"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да</w:t>
            </w:r>
          </w:p>
        </w:tc>
      </w:tr>
    </w:tbl>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 xml:space="preserve">2. Понуђач је у обавези да уз понуду </w:t>
      </w:r>
      <w:r w:rsidRPr="0033594C">
        <w:rPr>
          <w:rFonts w:ascii="Arial Narrow" w:eastAsia="Calibri" w:hAnsi="Arial Narrow" w:cs="Times New Roman"/>
          <w:b/>
          <w:noProof/>
          <w:lang w:val="sr-Cyrl-CS"/>
        </w:rPr>
        <w:t>обавезно достави неопходну техничку документацију за понуђено возило (произвођачка спецификација)</w:t>
      </w:r>
      <w:r w:rsidRPr="0033594C">
        <w:rPr>
          <w:rFonts w:ascii="Arial Narrow" w:eastAsia="Calibri" w:hAnsi="Arial Narrow" w:cs="Times New Roman"/>
          <w:noProof/>
          <w:lang w:val="sr-Cyrl-CS"/>
        </w:rPr>
        <w:t>, из којег се може утврдити да ли понуђене карактеристике возила из понуде понуђача одговарају  захтеваним карактеристикама дефинисаних у Спецификацији наручиоца.</w:t>
      </w:r>
    </w:p>
    <w:p w:rsidR="0033594C" w:rsidRPr="0033594C" w:rsidRDefault="0033594C" w:rsidP="0033594C">
      <w:pPr>
        <w:jc w:val="both"/>
        <w:rPr>
          <w:rFonts w:ascii="Arial Narrow" w:eastAsia="Calibri" w:hAnsi="Arial Narrow" w:cs="Times New Roman"/>
          <w:b/>
          <w:i/>
          <w:noProof/>
          <w:lang w:val="sr-Cyrl-CS"/>
        </w:rPr>
      </w:pPr>
      <w:r w:rsidRPr="0033594C">
        <w:rPr>
          <w:rFonts w:ascii="Arial Narrow" w:eastAsia="Calibri" w:hAnsi="Arial Narrow" w:cs="Times New Roman"/>
          <w:b/>
          <w:i/>
          <w:noProof/>
          <w:lang w:val="sr-Cyrl-CS"/>
        </w:rPr>
        <w:t>Уколико понуђач не достави тражену документацију Наручилац ће одбити понуду као неодговарајућу.</w:t>
      </w: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Cyrl-CS"/>
        </w:rPr>
        <w:t>3. Начин спровођења контроле и обезбеђивање гаранције квалитета:</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Наручилац и добављач ће записнички констатовати квантитативно и квалитативно преузимање добара.</w:t>
      </w: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Cyrl-CS"/>
        </w:rPr>
        <w:t>4. Рок за испоруку добара је у року од 60 дана од дана закључења уговора.</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У случају да понуђач не прихвата горе наведени рок испоруке, понуда ће се сматрати неприхватљивом и неће се разматрати.</w:t>
      </w: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Cyrl-CS"/>
        </w:rPr>
        <w:t>5. Место испоруке добара:</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lastRenderedPageBreak/>
        <w:t>Понуђач/добављач је дужан да испоручи предметно добро у седишту наручиоца: Општина Ариље, ул. Светог Ахилија 53, 31230 Ариље</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Трошкови испоруке урачунавају се у цену добра, што је предмет јавне набавке и не могу се посебно обрачунавати Наручиоцу.</w:t>
      </w: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Cyrl-CS"/>
        </w:rPr>
        <w:t>6. Гаранција:</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Понуђач</w:t>
      </w:r>
      <w:r w:rsidRPr="0033594C">
        <w:rPr>
          <w:rFonts w:ascii="Arial Narrow" w:eastAsia="Calibri" w:hAnsi="Arial Narrow" w:cs="Arial"/>
          <w:color w:val="000000"/>
          <w:lang w:val="en-US"/>
        </w:rPr>
        <w:t xml:space="preserve"> гарантује, да ће испоручити предмет јавне набавке у складу са захтевима дефинисаним у конкурсној документацији наручиоца и са својом понудом, а у случају да исту не испоштује, сагласан је, да надокнади Наручиоцу сву претрпљену штету која услед тога настаје. </w:t>
      </w:r>
    </w:p>
    <w:p w:rsidR="0033594C" w:rsidRPr="0033594C" w:rsidRDefault="0033594C" w:rsidP="0033594C">
      <w:pPr>
        <w:jc w:val="both"/>
        <w:rPr>
          <w:rFonts w:ascii="Arial Narrow" w:eastAsia="Calibri" w:hAnsi="Arial Narrow" w:cs="Times New Roman"/>
          <w:b/>
          <w:noProof/>
          <w:lang w:val="sr-Cyrl-CS"/>
        </w:rPr>
      </w:pPr>
    </w:p>
    <w:p w:rsidR="0033594C" w:rsidRPr="00946767"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946767">
        <w:rPr>
          <w:rFonts w:ascii="Arial Narrow" w:eastAsia="Calibri" w:hAnsi="Arial Narrow" w:cs="TimesNewRomanPSMT"/>
          <w:sz w:val="21"/>
          <w:szCs w:val="21"/>
          <w:lang w:val="en-US"/>
        </w:rPr>
        <w:t xml:space="preserve">За мотор и мењач гарантни рок минимум </w:t>
      </w:r>
      <w:r w:rsidRPr="00946767">
        <w:rPr>
          <w:rFonts w:ascii="Arial Narrow" w:eastAsia="Calibri" w:hAnsi="Arial Narrow" w:cs="Times New Roman"/>
          <w:sz w:val="21"/>
          <w:szCs w:val="21"/>
          <w:lang w:val="en-US"/>
        </w:rPr>
        <w:t>3 (</w:t>
      </w:r>
      <w:r w:rsidRPr="00946767">
        <w:rPr>
          <w:rFonts w:ascii="Arial Narrow" w:eastAsia="Calibri" w:hAnsi="Arial Narrow" w:cs="TimesNewRomanPSMT"/>
          <w:sz w:val="21"/>
          <w:szCs w:val="21"/>
          <w:lang w:val="en-US"/>
        </w:rPr>
        <w:t>три) године уз ограничење 1</w:t>
      </w:r>
      <w:r w:rsidRPr="00946767">
        <w:rPr>
          <w:rFonts w:ascii="Arial Narrow" w:eastAsia="Calibri" w:hAnsi="Arial Narrow" w:cs="Times New Roman"/>
          <w:sz w:val="21"/>
          <w:szCs w:val="21"/>
          <w:lang w:val="en-US"/>
        </w:rPr>
        <w:t>0</w:t>
      </w:r>
      <w:r w:rsidRPr="00946767">
        <w:rPr>
          <w:rFonts w:ascii="Arial Narrow" w:eastAsia="Calibri" w:hAnsi="Arial Narrow" w:cs="TimesNewRomanPSMT"/>
          <w:sz w:val="21"/>
          <w:szCs w:val="21"/>
          <w:lang w:val="en-US"/>
        </w:rPr>
        <w:t>0.000 пређених километара.</w:t>
      </w:r>
      <w:proofErr w:type="gramEnd"/>
      <w:r w:rsidRPr="00946767">
        <w:rPr>
          <w:rFonts w:ascii="Arial Narrow" w:eastAsia="Calibri" w:hAnsi="Arial Narrow" w:cs="TimesNewRomanPSMT"/>
          <w:sz w:val="21"/>
          <w:szCs w:val="21"/>
          <w:lang w:val="sr-Cyrl-CS"/>
        </w:rPr>
        <w:t xml:space="preserve"> </w:t>
      </w:r>
      <w:proofErr w:type="gramStart"/>
      <w:r w:rsidRPr="00946767">
        <w:rPr>
          <w:rFonts w:ascii="Arial Narrow" w:eastAsia="Calibri" w:hAnsi="Arial Narrow" w:cs="TimesNewRomanPSMT"/>
          <w:sz w:val="21"/>
          <w:szCs w:val="21"/>
          <w:lang w:val="en-US"/>
        </w:rPr>
        <w:t xml:space="preserve">На постојаност боје и лака минимум </w:t>
      </w:r>
      <w:r w:rsidRPr="00946767">
        <w:rPr>
          <w:rFonts w:ascii="Arial Narrow" w:eastAsia="Calibri" w:hAnsi="Arial Narrow" w:cs="Times New Roman"/>
          <w:sz w:val="21"/>
          <w:szCs w:val="21"/>
          <w:lang w:val="en-US"/>
        </w:rPr>
        <w:t>2 (</w:t>
      </w:r>
      <w:r w:rsidRPr="00946767">
        <w:rPr>
          <w:rFonts w:ascii="Arial Narrow" w:eastAsia="Calibri" w:hAnsi="Arial Narrow" w:cs="TimesNewRomanPSMT"/>
          <w:sz w:val="21"/>
          <w:szCs w:val="21"/>
          <w:lang w:val="en-US"/>
        </w:rPr>
        <w:t xml:space="preserve">две) године и на каросерију минимум </w:t>
      </w:r>
      <w:r w:rsidRPr="00946767">
        <w:rPr>
          <w:rFonts w:ascii="Arial Narrow" w:eastAsia="Calibri" w:hAnsi="Arial Narrow" w:cs="Times New Roman"/>
          <w:sz w:val="21"/>
          <w:szCs w:val="21"/>
          <w:lang w:val="en-US"/>
        </w:rPr>
        <w:t>6 (</w:t>
      </w:r>
      <w:r w:rsidRPr="00946767">
        <w:rPr>
          <w:rFonts w:ascii="Arial Narrow" w:eastAsia="Calibri" w:hAnsi="Arial Narrow" w:cs="TimesNewRomanPSMT"/>
          <w:sz w:val="21"/>
          <w:szCs w:val="21"/>
          <w:lang w:val="en-US"/>
        </w:rPr>
        <w:t>шест) година.</w:t>
      </w:r>
      <w:proofErr w:type="gramEnd"/>
    </w:p>
    <w:p w:rsidR="0033594C" w:rsidRPr="00946767" w:rsidRDefault="0033594C" w:rsidP="00946767">
      <w:pPr>
        <w:jc w:val="both"/>
        <w:rPr>
          <w:rFonts w:ascii="Arial Narrow" w:eastAsia="Calibri" w:hAnsi="Arial Narrow" w:cs="Times New Roman"/>
          <w:b/>
          <w:bCs/>
          <w:color w:val="2D2D2D"/>
          <w:u w:val="single"/>
          <w:lang w:val="sr-Cyrl-RS"/>
        </w:rPr>
      </w:pPr>
    </w:p>
    <w:p w:rsidR="0033594C" w:rsidRPr="0033594C" w:rsidRDefault="0033594C" w:rsidP="0033594C">
      <w:pPr>
        <w:ind w:firstLine="720"/>
        <w:jc w:val="both"/>
        <w:rPr>
          <w:rFonts w:ascii="Arial Narrow" w:eastAsia="Calibri" w:hAnsi="Arial Narrow" w:cs="Times New Roman"/>
          <w:b/>
          <w:bCs/>
          <w:color w:val="2D2D2D"/>
          <w:u w:val="single"/>
          <w:lang w:val="sr-Cyrl-CS"/>
        </w:rPr>
      </w:pPr>
    </w:p>
    <w:p w:rsidR="0033594C" w:rsidRPr="0033594C" w:rsidRDefault="0033594C" w:rsidP="0033594C">
      <w:pPr>
        <w:ind w:firstLine="720"/>
        <w:jc w:val="both"/>
        <w:rPr>
          <w:rFonts w:ascii="Arial Narrow" w:eastAsia="Calibri" w:hAnsi="Arial Narrow" w:cs="Times New Roman"/>
          <w:b/>
          <w:bCs/>
          <w:color w:val="2D2D2D"/>
          <w:u w:val="single"/>
          <w:lang w:val="sr-Cyrl-CS"/>
        </w:rPr>
      </w:pPr>
    </w:p>
    <w:p w:rsidR="0033594C" w:rsidRPr="0033594C" w:rsidRDefault="0033594C" w:rsidP="0033594C">
      <w:pPr>
        <w:ind w:firstLine="720"/>
        <w:jc w:val="both"/>
        <w:rPr>
          <w:rFonts w:ascii="Arial Narrow" w:eastAsia="Calibri" w:hAnsi="Arial Narrow" w:cs="Times New Roman"/>
          <w:b/>
          <w:bCs/>
          <w:color w:val="2D2D2D"/>
          <w:u w:val="single"/>
          <w:lang w:val="sr-Cyrl-CS"/>
        </w:rPr>
      </w:pPr>
    </w:p>
    <w:p w:rsidR="0033594C" w:rsidRPr="0033594C" w:rsidRDefault="0033594C" w:rsidP="0033594C">
      <w:pPr>
        <w:jc w:val="center"/>
        <w:rPr>
          <w:rFonts w:ascii="Arial Narrow" w:eastAsia="Calibri" w:hAnsi="Arial Narrow" w:cs="Times New Roman"/>
          <w:b/>
          <w:noProof/>
          <w:lang w:val="sr-Latn-CS"/>
        </w:rPr>
      </w:pPr>
      <w:r w:rsidRPr="0033594C">
        <w:rPr>
          <w:rFonts w:ascii="Arial Narrow" w:eastAsia="Calibri" w:hAnsi="Arial Narrow" w:cs="Times New Roman"/>
          <w:b/>
          <w:noProof/>
          <w:lang w:val="sr-Latn-CS"/>
        </w:rPr>
        <w:t xml:space="preserve">IV  </w:t>
      </w:r>
      <w:r w:rsidRPr="0033594C">
        <w:rPr>
          <w:rFonts w:ascii="Arial Narrow" w:eastAsia="Calibri" w:hAnsi="Arial Narrow" w:cs="Times New Roman"/>
          <w:b/>
          <w:noProof/>
          <w:lang w:val="sr-Cyrl-CS"/>
        </w:rPr>
        <w:t>УСЛОВИ ЗА УЧЕШЋЕ У ПОСТУПКУ ЈАВНЕ НАБАВКЕ ИЗ ЧЛ.</w:t>
      </w:r>
      <w:r w:rsidRPr="0033594C">
        <w:rPr>
          <w:rFonts w:ascii="Arial Narrow" w:eastAsia="Calibri" w:hAnsi="Arial Narrow" w:cs="Times New Roman"/>
          <w:b/>
          <w:noProof/>
          <w:lang w:val="sr-Latn-CS"/>
        </w:rPr>
        <w:t xml:space="preserve"> 75. </w:t>
      </w:r>
      <w:r w:rsidRPr="0033594C">
        <w:rPr>
          <w:rFonts w:ascii="Arial Narrow" w:eastAsia="Calibri" w:hAnsi="Arial Narrow" w:cs="Times New Roman"/>
          <w:b/>
          <w:noProof/>
          <w:lang w:val="sr-Cyrl-CS"/>
        </w:rPr>
        <w:t>И</w:t>
      </w:r>
      <w:r w:rsidRPr="0033594C">
        <w:rPr>
          <w:rFonts w:ascii="Arial Narrow" w:eastAsia="Calibri" w:hAnsi="Arial Narrow" w:cs="Times New Roman"/>
          <w:b/>
          <w:noProof/>
          <w:lang w:val="sr-Latn-CS"/>
        </w:rPr>
        <w:t xml:space="preserve"> 76. </w:t>
      </w:r>
      <w:r w:rsidRPr="0033594C">
        <w:rPr>
          <w:rFonts w:ascii="Arial Narrow" w:eastAsia="Calibri" w:hAnsi="Arial Narrow" w:cs="Times New Roman"/>
          <w:b/>
          <w:noProof/>
          <w:lang w:val="sr-Cyrl-CS"/>
        </w:rPr>
        <w:t>ЗАКОНА И УПУТСТВО КАКО СЕ ДОКАЗУЈЕ ИСПУЊЕНОСТ ТИХ УСЛОВА</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center"/>
        <w:rPr>
          <w:rFonts w:ascii="Arial Narrow" w:eastAsia="Calibri" w:hAnsi="Arial Narrow" w:cs="Times New Roman"/>
          <w:b/>
          <w:noProof/>
          <w:lang w:val="sr-Latn-CS"/>
        </w:rPr>
      </w:pPr>
      <w:r w:rsidRPr="0033594C">
        <w:rPr>
          <w:rFonts w:ascii="Arial Narrow" w:eastAsia="Calibri" w:hAnsi="Arial Narrow" w:cs="Times New Roman"/>
          <w:b/>
          <w:noProof/>
          <w:lang w:val="sr-Latn-CS"/>
        </w:rPr>
        <w:t xml:space="preserve">1. </w:t>
      </w:r>
      <w:r w:rsidRPr="0033594C">
        <w:rPr>
          <w:rFonts w:ascii="Arial Narrow" w:eastAsia="Calibri" w:hAnsi="Arial Narrow" w:cs="Times New Roman"/>
          <w:b/>
          <w:noProof/>
          <w:lang w:val="sr-Cyrl-CS"/>
        </w:rPr>
        <w:t>УСЛОВИ ЗА УЧЕШЋЕ У ПОСТУПКУ ЈАВНЕ НАБАВКЕ ИЗ ЧЛ</w:t>
      </w:r>
      <w:r w:rsidRPr="0033594C">
        <w:rPr>
          <w:rFonts w:ascii="Arial Narrow" w:eastAsia="Calibri" w:hAnsi="Arial Narrow" w:cs="Times New Roman"/>
          <w:b/>
          <w:noProof/>
          <w:lang w:val="sr-Latn-CS"/>
        </w:rPr>
        <w:t xml:space="preserve">. 75. </w:t>
      </w:r>
      <w:r w:rsidRPr="0033594C">
        <w:rPr>
          <w:rFonts w:ascii="Arial Narrow" w:eastAsia="Calibri" w:hAnsi="Arial Narrow" w:cs="Times New Roman"/>
          <w:b/>
          <w:noProof/>
          <w:lang w:val="sr-Cyrl-CS"/>
        </w:rPr>
        <w:t>И</w:t>
      </w:r>
      <w:r w:rsidRPr="0033594C">
        <w:rPr>
          <w:rFonts w:ascii="Arial Narrow" w:eastAsia="Calibri" w:hAnsi="Arial Narrow" w:cs="Times New Roman"/>
          <w:b/>
          <w:noProof/>
          <w:lang w:val="sr-Latn-CS"/>
        </w:rPr>
        <w:t xml:space="preserve"> 76. </w:t>
      </w:r>
      <w:r w:rsidRPr="0033594C">
        <w:rPr>
          <w:rFonts w:ascii="Arial Narrow" w:eastAsia="Calibri" w:hAnsi="Arial Narrow" w:cs="Times New Roman"/>
          <w:b/>
          <w:noProof/>
          <w:lang w:val="sr-Cyrl-CS"/>
        </w:rPr>
        <w:t>ЗАКОНА</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center"/>
        <w:rPr>
          <w:rFonts w:ascii="Arial Narrow" w:eastAsia="Calibri" w:hAnsi="Arial Narrow" w:cs="Times New Roman"/>
          <w:noProof/>
          <w:lang w:val="sr-Latn-CS"/>
        </w:rPr>
      </w:pPr>
      <w:r w:rsidRPr="0033594C">
        <w:rPr>
          <w:rFonts w:ascii="Arial Narrow" w:eastAsia="Calibri" w:hAnsi="Arial Narrow" w:cs="Times New Roman"/>
          <w:b/>
          <w:noProof/>
          <w:lang w:val="sr-Latn-CS"/>
        </w:rPr>
        <w:t xml:space="preserve">1.1. </w:t>
      </w:r>
      <w:r w:rsidRPr="0033594C">
        <w:rPr>
          <w:rFonts w:ascii="Arial Narrow" w:eastAsia="Calibri" w:hAnsi="Arial Narrow" w:cs="Times New Roman"/>
          <w:b/>
          <w:noProof/>
          <w:lang w:val="sr-Cyrl-CS"/>
        </w:rPr>
        <w:t>Обавезни услови</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w:t>
      </w:r>
      <w:r w:rsidRPr="0033594C">
        <w:rPr>
          <w:rFonts w:ascii="Arial Narrow" w:eastAsia="Calibri" w:hAnsi="Arial Narrow" w:cs="Times New Roman"/>
          <w:noProof/>
          <w:lang w:val="sr-Latn-CS"/>
        </w:rPr>
        <w:t xml:space="preserve"> 75. </w:t>
      </w:r>
      <w:r w:rsidRPr="0033594C">
        <w:rPr>
          <w:rFonts w:ascii="Arial Narrow" w:eastAsia="Calibri" w:hAnsi="Arial Narrow" w:cs="Times New Roman"/>
          <w:noProof/>
          <w:lang w:val="sr-Cyrl-CS"/>
        </w:rPr>
        <w:t>Закона и то:</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numPr>
          <w:ilvl w:val="0"/>
          <w:numId w:val="15"/>
        </w:numPr>
        <w:suppressAutoHyphens/>
        <w:spacing w:after="0" w:line="100" w:lineRule="atLeast"/>
        <w:contextualSpacing/>
        <w:jc w:val="both"/>
        <w:rPr>
          <w:rFonts w:ascii="Arial Narrow" w:eastAsia="Arial Unicode MS" w:hAnsi="Arial Narrow" w:cs="Times New Roman"/>
          <w:noProof/>
          <w:color w:val="000000"/>
          <w:kern w:val="1"/>
          <w:sz w:val="24"/>
          <w:szCs w:val="24"/>
          <w:lang w:val="sr-Latn-CS" w:eastAsia="ar-SA"/>
        </w:rPr>
      </w:pPr>
      <w:r w:rsidRPr="0033594C">
        <w:rPr>
          <w:rFonts w:ascii="Arial Narrow" w:eastAsia="Arial Unicode MS" w:hAnsi="Arial Narrow" w:cs="Times New Roman"/>
          <w:noProof/>
          <w:color w:val="000000"/>
          <w:kern w:val="1"/>
          <w:sz w:val="24"/>
          <w:szCs w:val="24"/>
          <w:lang w:val="sr-Cyrl-CS" w:eastAsia="ar-SA"/>
        </w:rPr>
        <w:t>Да је регистрован код надлежног органа, односно уписан у одговарајући регистар</w:t>
      </w:r>
      <w:r w:rsidRPr="0033594C">
        <w:rPr>
          <w:rFonts w:ascii="Arial Narrow" w:eastAsia="Arial Unicode MS" w:hAnsi="Arial Narrow" w:cs="Times New Roman"/>
          <w:noProof/>
          <w:color w:val="000000"/>
          <w:kern w:val="1"/>
          <w:sz w:val="24"/>
          <w:szCs w:val="24"/>
          <w:lang w:val="sr-Latn-CS" w:eastAsia="ar-SA"/>
        </w:rPr>
        <w:t xml:space="preserve"> (</w:t>
      </w:r>
      <w:r w:rsidRPr="0033594C">
        <w:rPr>
          <w:rFonts w:ascii="Arial Narrow" w:eastAsia="Arial Unicode MS" w:hAnsi="Arial Narrow" w:cs="Times New Roman"/>
          <w:noProof/>
          <w:color w:val="000000"/>
          <w:kern w:val="1"/>
          <w:sz w:val="24"/>
          <w:szCs w:val="24"/>
          <w:lang w:val="sr-Cyrl-CS" w:eastAsia="ar-SA"/>
        </w:rPr>
        <w:t>чл</w:t>
      </w:r>
      <w:r w:rsidRPr="0033594C">
        <w:rPr>
          <w:rFonts w:ascii="Arial Narrow" w:eastAsia="Arial Unicode MS" w:hAnsi="Arial Narrow" w:cs="Times New Roman"/>
          <w:noProof/>
          <w:color w:val="000000"/>
          <w:kern w:val="1"/>
          <w:sz w:val="24"/>
          <w:szCs w:val="24"/>
          <w:lang w:val="sr-Latn-CS" w:eastAsia="ar-SA"/>
        </w:rPr>
        <w:t xml:space="preserve">. 75. </w:t>
      </w:r>
      <w:r w:rsidRPr="0033594C">
        <w:rPr>
          <w:rFonts w:ascii="Arial Narrow" w:eastAsia="Arial Unicode MS" w:hAnsi="Arial Narrow" w:cs="Times New Roman"/>
          <w:noProof/>
          <w:color w:val="000000"/>
          <w:kern w:val="1"/>
          <w:sz w:val="24"/>
          <w:szCs w:val="24"/>
          <w:lang w:val="sr-Cyrl-CS" w:eastAsia="ar-SA"/>
        </w:rPr>
        <w:t>ст</w:t>
      </w:r>
      <w:r w:rsidRPr="0033594C">
        <w:rPr>
          <w:rFonts w:ascii="Arial Narrow" w:eastAsia="Arial Unicode MS" w:hAnsi="Arial Narrow" w:cs="Times New Roman"/>
          <w:noProof/>
          <w:color w:val="000000"/>
          <w:kern w:val="1"/>
          <w:sz w:val="24"/>
          <w:szCs w:val="24"/>
          <w:lang w:val="sr-Latn-CS" w:eastAsia="ar-SA"/>
        </w:rPr>
        <w:t xml:space="preserve">. 1. </w:t>
      </w:r>
      <w:r w:rsidRPr="0033594C">
        <w:rPr>
          <w:rFonts w:ascii="Arial Narrow" w:eastAsia="Arial Unicode MS" w:hAnsi="Arial Narrow" w:cs="Times New Roman"/>
          <w:noProof/>
          <w:color w:val="000000"/>
          <w:kern w:val="1"/>
          <w:sz w:val="24"/>
          <w:szCs w:val="24"/>
          <w:lang w:val="sr-Cyrl-CS" w:eastAsia="ar-SA"/>
        </w:rPr>
        <w:t>тач</w:t>
      </w:r>
      <w:r w:rsidRPr="0033594C">
        <w:rPr>
          <w:rFonts w:ascii="Arial Narrow" w:eastAsia="Arial Unicode MS" w:hAnsi="Arial Narrow" w:cs="Times New Roman"/>
          <w:noProof/>
          <w:color w:val="000000"/>
          <w:kern w:val="1"/>
          <w:sz w:val="24"/>
          <w:szCs w:val="24"/>
          <w:lang w:val="sr-Latn-CS" w:eastAsia="ar-SA"/>
        </w:rPr>
        <w:t xml:space="preserve">. 1) </w:t>
      </w:r>
      <w:r w:rsidRPr="0033594C">
        <w:rPr>
          <w:rFonts w:ascii="Arial Narrow" w:eastAsia="Arial Unicode MS" w:hAnsi="Arial Narrow" w:cs="Times New Roman"/>
          <w:noProof/>
          <w:color w:val="000000"/>
          <w:kern w:val="1"/>
          <w:sz w:val="24"/>
          <w:szCs w:val="24"/>
          <w:lang w:val="sr-Cyrl-CS" w:eastAsia="ar-SA"/>
        </w:rPr>
        <w:t>Закона</w:t>
      </w:r>
      <w:r w:rsidRPr="0033594C">
        <w:rPr>
          <w:rFonts w:ascii="Arial Narrow" w:eastAsia="Arial Unicode MS" w:hAnsi="Arial Narrow" w:cs="Times New Roman"/>
          <w:noProof/>
          <w:color w:val="000000"/>
          <w:kern w:val="1"/>
          <w:sz w:val="24"/>
          <w:szCs w:val="24"/>
          <w:lang w:val="sr-Latn-CS" w:eastAsia="ar-SA"/>
        </w:rPr>
        <w:t>);</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numPr>
          <w:ilvl w:val="0"/>
          <w:numId w:val="15"/>
        </w:numPr>
        <w:suppressAutoHyphens/>
        <w:spacing w:after="0" w:line="100" w:lineRule="atLeast"/>
        <w:contextualSpacing/>
        <w:jc w:val="both"/>
        <w:rPr>
          <w:rFonts w:ascii="Arial Narrow" w:eastAsia="Arial Unicode MS" w:hAnsi="Arial Narrow" w:cs="Times New Roman"/>
          <w:noProof/>
          <w:color w:val="000000"/>
          <w:kern w:val="1"/>
          <w:sz w:val="24"/>
          <w:szCs w:val="24"/>
          <w:lang w:val="sr-Latn-CS" w:eastAsia="ar-SA"/>
        </w:rPr>
      </w:pPr>
      <w:r w:rsidRPr="0033594C">
        <w:rPr>
          <w:rFonts w:ascii="Arial Narrow" w:eastAsia="Arial Unicode MS" w:hAnsi="Arial Narrow" w:cs="Times New Roman"/>
          <w:noProof/>
          <w:color w:val="000000"/>
          <w:kern w:val="1"/>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3594C">
        <w:rPr>
          <w:rFonts w:ascii="Arial Narrow" w:eastAsia="Arial Unicode MS" w:hAnsi="Arial Narrow" w:cs="Times New Roman"/>
          <w:noProof/>
          <w:color w:val="000000"/>
          <w:kern w:val="1"/>
          <w:sz w:val="24"/>
          <w:szCs w:val="24"/>
          <w:lang w:val="sr-Latn-CS" w:eastAsia="ar-SA"/>
        </w:rPr>
        <w:t>(</w:t>
      </w:r>
      <w:r w:rsidRPr="0033594C">
        <w:rPr>
          <w:rFonts w:ascii="Arial Narrow" w:eastAsia="Arial Unicode MS" w:hAnsi="Arial Narrow" w:cs="Times New Roman"/>
          <w:noProof/>
          <w:color w:val="000000"/>
          <w:kern w:val="1"/>
          <w:sz w:val="24"/>
          <w:szCs w:val="24"/>
          <w:lang w:val="sr-Cyrl-CS" w:eastAsia="ar-SA"/>
        </w:rPr>
        <w:t>чл</w:t>
      </w:r>
      <w:r w:rsidRPr="0033594C">
        <w:rPr>
          <w:rFonts w:ascii="Arial Narrow" w:eastAsia="Arial Unicode MS" w:hAnsi="Arial Narrow" w:cs="Times New Roman"/>
          <w:noProof/>
          <w:color w:val="000000"/>
          <w:kern w:val="1"/>
          <w:sz w:val="24"/>
          <w:szCs w:val="24"/>
          <w:lang w:val="sr-Latn-CS" w:eastAsia="ar-SA"/>
        </w:rPr>
        <w:t xml:space="preserve">. 75. </w:t>
      </w:r>
      <w:r w:rsidRPr="0033594C">
        <w:rPr>
          <w:rFonts w:ascii="Arial Narrow" w:eastAsia="Arial Unicode MS" w:hAnsi="Arial Narrow" w:cs="Times New Roman"/>
          <w:noProof/>
          <w:color w:val="000000"/>
          <w:kern w:val="1"/>
          <w:sz w:val="24"/>
          <w:szCs w:val="24"/>
          <w:lang w:val="sr-Cyrl-CS" w:eastAsia="ar-SA"/>
        </w:rPr>
        <w:t>ст</w:t>
      </w:r>
      <w:r w:rsidRPr="0033594C">
        <w:rPr>
          <w:rFonts w:ascii="Arial Narrow" w:eastAsia="Arial Unicode MS" w:hAnsi="Arial Narrow" w:cs="Times New Roman"/>
          <w:noProof/>
          <w:color w:val="000000"/>
          <w:kern w:val="1"/>
          <w:sz w:val="24"/>
          <w:szCs w:val="24"/>
          <w:lang w:val="sr-Latn-CS" w:eastAsia="ar-SA"/>
        </w:rPr>
        <w:t xml:space="preserve">. 1. </w:t>
      </w:r>
      <w:r w:rsidRPr="0033594C">
        <w:rPr>
          <w:rFonts w:ascii="Arial Narrow" w:eastAsia="Arial Unicode MS" w:hAnsi="Arial Narrow" w:cs="Times New Roman"/>
          <w:noProof/>
          <w:color w:val="000000"/>
          <w:kern w:val="1"/>
          <w:sz w:val="24"/>
          <w:szCs w:val="24"/>
          <w:lang w:val="sr-Cyrl-CS" w:eastAsia="ar-SA"/>
        </w:rPr>
        <w:t>тач</w:t>
      </w:r>
      <w:r w:rsidRPr="0033594C">
        <w:rPr>
          <w:rFonts w:ascii="Arial Narrow" w:eastAsia="Arial Unicode MS" w:hAnsi="Arial Narrow" w:cs="Times New Roman"/>
          <w:noProof/>
          <w:color w:val="000000"/>
          <w:kern w:val="1"/>
          <w:sz w:val="24"/>
          <w:szCs w:val="24"/>
          <w:lang w:val="sr-Latn-CS" w:eastAsia="ar-SA"/>
        </w:rPr>
        <w:t>. 2)</w:t>
      </w:r>
      <w:r w:rsidRPr="0033594C">
        <w:rPr>
          <w:rFonts w:ascii="Arial Narrow" w:eastAsia="Arial Unicode MS" w:hAnsi="Arial Narrow" w:cs="Times New Roman"/>
          <w:noProof/>
          <w:color w:val="000000"/>
          <w:kern w:val="1"/>
          <w:sz w:val="24"/>
          <w:szCs w:val="24"/>
          <w:lang w:val="sr-Cyrl-CS" w:eastAsia="ar-SA"/>
        </w:rPr>
        <w:t xml:space="preserve"> Закона</w:t>
      </w:r>
      <w:r w:rsidRPr="0033594C">
        <w:rPr>
          <w:rFonts w:ascii="Arial Narrow" w:eastAsia="Arial Unicode MS" w:hAnsi="Arial Narrow" w:cs="Times New Roman"/>
          <w:noProof/>
          <w:color w:val="000000"/>
          <w:kern w:val="1"/>
          <w:sz w:val="24"/>
          <w:szCs w:val="24"/>
          <w:lang w:val="sr-Latn-CS" w:eastAsia="ar-SA"/>
        </w:rPr>
        <w:t>);</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numPr>
          <w:ilvl w:val="0"/>
          <w:numId w:val="15"/>
        </w:numPr>
        <w:suppressAutoHyphens/>
        <w:spacing w:after="0" w:line="100" w:lineRule="atLeast"/>
        <w:contextualSpacing/>
        <w:jc w:val="both"/>
        <w:rPr>
          <w:rFonts w:ascii="Arial Narrow" w:eastAsia="Arial Unicode MS" w:hAnsi="Arial Narrow" w:cs="Times New Roman"/>
          <w:noProof/>
          <w:color w:val="000000"/>
          <w:kern w:val="1"/>
          <w:sz w:val="24"/>
          <w:szCs w:val="24"/>
          <w:lang w:val="sr-Latn-CS" w:eastAsia="ar-SA"/>
        </w:rPr>
      </w:pPr>
      <w:r w:rsidRPr="0033594C">
        <w:rPr>
          <w:rFonts w:ascii="Arial Narrow" w:eastAsia="Arial Unicode MS" w:hAnsi="Arial Narrow" w:cs="Times New Roman"/>
          <w:noProof/>
          <w:color w:val="000000"/>
          <w:kern w:val="1"/>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33594C">
        <w:rPr>
          <w:rFonts w:ascii="Arial Narrow" w:eastAsia="Arial Unicode MS" w:hAnsi="Arial Narrow" w:cs="Times New Roman"/>
          <w:noProof/>
          <w:color w:val="000000"/>
          <w:kern w:val="1"/>
          <w:sz w:val="24"/>
          <w:szCs w:val="24"/>
          <w:lang w:val="sr-Latn-CS" w:eastAsia="ar-SA"/>
        </w:rPr>
        <w:t xml:space="preserve"> (</w:t>
      </w:r>
      <w:r w:rsidRPr="0033594C">
        <w:rPr>
          <w:rFonts w:ascii="Arial Narrow" w:eastAsia="Arial Unicode MS" w:hAnsi="Arial Narrow" w:cs="Times New Roman"/>
          <w:noProof/>
          <w:color w:val="000000"/>
          <w:kern w:val="1"/>
          <w:sz w:val="24"/>
          <w:szCs w:val="24"/>
          <w:lang w:val="sr-Cyrl-CS" w:eastAsia="ar-SA"/>
        </w:rPr>
        <w:t>чл</w:t>
      </w:r>
      <w:r w:rsidRPr="0033594C">
        <w:rPr>
          <w:rFonts w:ascii="Arial Narrow" w:eastAsia="Arial Unicode MS" w:hAnsi="Arial Narrow" w:cs="Times New Roman"/>
          <w:noProof/>
          <w:color w:val="000000"/>
          <w:kern w:val="1"/>
          <w:sz w:val="24"/>
          <w:szCs w:val="24"/>
          <w:lang w:val="sr-Latn-CS" w:eastAsia="ar-SA"/>
        </w:rPr>
        <w:t xml:space="preserve">. 75. </w:t>
      </w:r>
      <w:r w:rsidRPr="0033594C">
        <w:rPr>
          <w:rFonts w:ascii="Arial Narrow" w:eastAsia="Arial Unicode MS" w:hAnsi="Arial Narrow" w:cs="Times New Roman"/>
          <w:noProof/>
          <w:color w:val="000000"/>
          <w:kern w:val="1"/>
          <w:sz w:val="24"/>
          <w:szCs w:val="24"/>
          <w:lang w:val="sr-Cyrl-CS" w:eastAsia="ar-SA"/>
        </w:rPr>
        <w:t>ст</w:t>
      </w:r>
      <w:r w:rsidRPr="0033594C">
        <w:rPr>
          <w:rFonts w:ascii="Arial Narrow" w:eastAsia="Arial Unicode MS" w:hAnsi="Arial Narrow" w:cs="Times New Roman"/>
          <w:noProof/>
          <w:color w:val="000000"/>
          <w:kern w:val="1"/>
          <w:sz w:val="24"/>
          <w:szCs w:val="24"/>
          <w:lang w:val="sr-Latn-CS" w:eastAsia="ar-SA"/>
        </w:rPr>
        <w:t xml:space="preserve">. 1. </w:t>
      </w:r>
      <w:r w:rsidRPr="0033594C">
        <w:rPr>
          <w:rFonts w:ascii="Arial Narrow" w:eastAsia="Arial Unicode MS" w:hAnsi="Arial Narrow" w:cs="Times New Roman"/>
          <w:noProof/>
          <w:color w:val="000000"/>
          <w:kern w:val="1"/>
          <w:sz w:val="24"/>
          <w:szCs w:val="24"/>
          <w:lang w:val="sr-Cyrl-CS" w:eastAsia="ar-SA"/>
        </w:rPr>
        <w:t>тач</w:t>
      </w:r>
      <w:r w:rsidRPr="0033594C">
        <w:rPr>
          <w:rFonts w:ascii="Arial Narrow" w:eastAsia="Arial Unicode MS" w:hAnsi="Arial Narrow" w:cs="Times New Roman"/>
          <w:noProof/>
          <w:color w:val="000000"/>
          <w:kern w:val="1"/>
          <w:sz w:val="24"/>
          <w:szCs w:val="24"/>
          <w:lang w:val="sr-Latn-CS" w:eastAsia="ar-SA"/>
        </w:rPr>
        <w:t xml:space="preserve">. 4) </w:t>
      </w:r>
      <w:r w:rsidRPr="0033594C">
        <w:rPr>
          <w:rFonts w:ascii="Arial Narrow" w:eastAsia="Arial Unicode MS" w:hAnsi="Arial Narrow" w:cs="Times New Roman"/>
          <w:noProof/>
          <w:color w:val="000000"/>
          <w:kern w:val="1"/>
          <w:sz w:val="24"/>
          <w:szCs w:val="24"/>
          <w:lang w:val="sr-Cyrl-CS" w:eastAsia="ar-SA"/>
        </w:rPr>
        <w:t>Закона</w:t>
      </w:r>
      <w:r w:rsidRPr="0033594C">
        <w:rPr>
          <w:rFonts w:ascii="Arial Narrow" w:eastAsia="Arial Unicode MS" w:hAnsi="Arial Narrow" w:cs="Times New Roman"/>
          <w:noProof/>
          <w:color w:val="000000"/>
          <w:kern w:val="1"/>
          <w:sz w:val="24"/>
          <w:szCs w:val="24"/>
          <w:lang w:val="sr-Latn-CS" w:eastAsia="ar-SA"/>
        </w:rPr>
        <w:t>);</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numPr>
          <w:ilvl w:val="0"/>
          <w:numId w:val="15"/>
        </w:numPr>
        <w:suppressAutoHyphens/>
        <w:spacing w:after="0" w:line="100" w:lineRule="atLeast"/>
        <w:contextualSpacing/>
        <w:jc w:val="both"/>
        <w:rPr>
          <w:rFonts w:ascii="Arial Narrow" w:eastAsia="Arial Unicode MS" w:hAnsi="Arial Narrow" w:cs="Times New Roman"/>
          <w:noProof/>
          <w:color w:val="000000"/>
          <w:kern w:val="1"/>
          <w:sz w:val="24"/>
          <w:szCs w:val="24"/>
          <w:lang w:val="sr-Latn-CS" w:eastAsia="ar-SA"/>
        </w:rPr>
      </w:pPr>
      <w:r w:rsidRPr="0033594C">
        <w:rPr>
          <w:rFonts w:ascii="Arial Narrow" w:eastAsia="Arial Unicode MS" w:hAnsi="Arial Narrow" w:cs="Times New Roman"/>
          <w:noProof/>
          <w:color w:val="000000"/>
          <w:kern w:val="1"/>
          <w:sz w:val="24"/>
          <w:szCs w:val="24"/>
          <w:lang w:val="sr-Cyrl-CS" w:eastAsia="ar-SA"/>
        </w:rPr>
        <w:lastRenderedPageBreak/>
        <w:t>Да има важећу дозволу надлежног органа за обављање делатности која је предмет јавне набавке</w:t>
      </w:r>
      <w:r w:rsidRPr="0033594C">
        <w:rPr>
          <w:rFonts w:ascii="Arial Narrow" w:eastAsia="Arial Unicode MS" w:hAnsi="Arial Narrow" w:cs="Times New Roman"/>
          <w:noProof/>
          <w:color w:val="000000"/>
          <w:kern w:val="1"/>
          <w:sz w:val="24"/>
          <w:szCs w:val="24"/>
          <w:lang w:val="sr-Latn-CS" w:eastAsia="ar-SA"/>
        </w:rPr>
        <w:t>(</w:t>
      </w:r>
      <w:r w:rsidRPr="0033594C">
        <w:rPr>
          <w:rFonts w:ascii="Arial Narrow" w:eastAsia="Arial Unicode MS" w:hAnsi="Arial Narrow" w:cs="Times New Roman"/>
          <w:noProof/>
          <w:color w:val="000000"/>
          <w:kern w:val="1"/>
          <w:sz w:val="24"/>
          <w:szCs w:val="24"/>
          <w:lang w:val="sr-Cyrl-CS" w:eastAsia="ar-SA"/>
        </w:rPr>
        <w:t>чл</w:t>
      </w:r>
      <w:r w:rsidRPr="0033594C">
        <w:rPr>
          <w:rFonts w:ascii="Arial Narrow" w:eastAsia="Arial Unicode MS" w:hAnsi="Arial Narrow" w:cs="Times New Roman"/>
          <w:noProof/>
          <w:color w:val="000000"/>
          <w:kern w:val="1"/>
          <w:sz w:val="24"/>
          <w:szCs w:val="24"/>
          <w:lang w:val="sr-Latn-CS" w:eastAsia="ar-SA"/>
        </w:rPr>
        <w:t xml:space="preserve">. 75. </w:t>
      </w:r>
      <w:r w:rsidRPr="0033594C">
        <w:rPr>
          <w:rFonts w:ascii="Arial Narrow" w:eastAsia="Arial Unicode MS" w:hAnsi="Arial Narrow" w:cs="Times New Roman"/>
          <w:noProof/>
          <w:color w:val="000000"/>
          <w:kern w:val="1"/>
          <w:sz w:val="24"/>
          <w:szCs w:val="24"/>
          <w:lang w:val="sr-Cyrl-CS" w:eastAsia="ar-SA"/>
        </w:rPr>
        <w:t>ст</w:t>
      </w:r>
      <w:r w:rsidRPr="0033594C">
        <w:rPr>
          <w:rFonts w:ascii="Arial Narrow" w:eastAsia="Arial Unicode MS" w:hAnsi="Arial Narrow" w:cs="Times New Roman"/>
          <w:noProof/>
          <w:color w:val="000000"/>
          <w:kern w:val="1"/>
          <w:sz w:val="24"/>
          <w:szCs w:val="24"/>
          <w:lang w:val="sr-Latn-CS" w:eastAsia="ar-SA"/>
        </w:rPr>
        <w:t xml:space="preserve">. 1. </w:t>
      </w:r>
      <w:r w:rsidRPr="0033594C">
        <w:rPr>
          <w:rFonts w:ascii="Arial Narrow" w:eastAsia="Arial Unicode MS" w:hAnsi="Arial Narrow" w:cs="Times New Roman"/>
          <w:noProof/>
          <w:color w:val="000000"/>
          <w:kern w:val="1"/>
          <w:sz w:val="24"/>
          <w:szCs w:val="24"/>
          <w:lang w:val="sr-Cyrl-CS" w:eastAsia="ar-SA"/>
        </w:rPr>
        <w:t>тач</w:t>
      </w:r>
      <w:r w:rsidRPr="0033594C">
        <w:rPr>
          <w:rFonts w:ascii="Arial Narrow" w:eastAsia="Arial Unicode MS" w:hAnsi="Arial Narrow" w:cs="Times New Roman"/>
          <w:noProof/>
          <w:color w:val="000000"/>
          <w:kern w:val="1"/>
          <w:sz w:val="24"/>
          <w:szCs w:val="24"/>
          <w:lang w:val="sr-Latn-CS" w:eastAsia="ar-SA"/>
        </w:rPr>
        <w:t xml:space="preserve">. 5) </w:t>
      </w:r>
      <w:r w:rsidRPr="0033594C">
        <w:rPr>
          <w:rFonts w:ascii="Arial Narrow" w:eastAsia="Arial Unicode MS" w:hAnsi="Arial Narrow" w:cs="Times New Roman"/>
          <w:noProof/>
          <w:color w:val="000000"/>
          <w:kern w:val="1"/>
          <w:sz w:val="24"/>
          <w:szCs w:val="24"/>
          <w:lang w:val="sr-Cyrl-CS" w:eastAsia="ar-SA"/>
        </w:rPr>
        <w:t>Закона</w:t>
      </w:r>
      <w:r w:rsidRPr="0033594C">
        <w:rPr>
          <w:rFonts w:ascii="Arial Narrow" w:eastAsia="Arial Unicode MS" w:hAnsi="Arial Narrow" w:cs="Times New Roman"/>
          <w:noProof/>
          <w:color w:val="000000"/>
          <w:kern w:val="1"/>
          <w:sz w:val="24"/>
          <w:szCs w:val="24"/>
          <w:lang w:val="sr-Latn-CS" w:eastAsia="ar-SA"/>
        </w:rPr>
        <w:t>)</w:t>
      </w:r>
      <w:r w:rsidRPr="0033594C">
        <w:rPr>
          <w:rFonts w:ascii="Arial Narrow" w:eastAsia="Arial Unicode MS" w:hAnsi="Arial Narrow" w:cs="Times New Roman"/>
          <w:noProof/>
          <w:color w:val="000000"/>
          <w:kern w:val="1"/>
          <w:sz w:val="24"/>
          <w:szCs w:val="24"/>
          <w:lang w:val="sr-Cyrl-CS" w:eastAsia="ar-SA"/>
        </w:rPr>
        <w:t>;</w:t>
      </w:r>
      <w:r w:rsidRPr="0033594C">
        <w:rPr>
          <w:rFonts w:ascii="Arial Narrow" w:eastAsia="Arial Unicode MS" w:hAnsi="Arial Narrow" w:cs="Times New Roman"/>
          <w:noProof/>
          <w:color w:val="000000"/>
          <w:kern w:val="1"/>
          <w:sz w:val="24"/>
          <w:szCs w:val="24"/>
          <w:lang w:val="sr-Latn-CS" w:eastAsia="ar-SA"/>
        </w:rPr>
        <w:t xml:space="preserve"> </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numPr>
          <w:ilvl w:val="0"/>
          <w:numId w:val="15"/>
        </w:numPr>
        <w:suppressAutoHyphens/>
        <w:spacing w:after="0" w:line="100" w:lineRule="atLeast"/>
        <w:contextualSpacing/>
        <w:jc w:val="both"/>
        <w:rPr>
          <w:rFonts w:ascii="Arial Narrow" w:eastAsia="Arial Unicode MS" w:hAnsi="Arial Narrow" w:cs="Times New Roman"/>
          <w:noProof/>
          <w:kern w:val="1"/>
          <w:sz w:val="24"/>
          <w:szCs w:val="24"/>
          <w:lang w:val="sr-Latn-CS" w:eastAsia="ar-SA"/>
        </w:rPr>
      </w:pPr>
      <w:r w:rsidRPr="0033594C">
        <w:rPr>
          <w:rFonts w:ascii="Arial Narrow" w:eastAsia="Arial Unicode MS" w:hAnsi="Arial Narrow" w:cs="Times New Roman"/>
          <w:noProof/>
          <w:color w:val="000000"/>
          <w:kern w:val="1"/>
          <w:sz w:val="24"/>
          <w:szCs w:val="24"/>
          <w:lang w:val="sr-Cyrl-CS" w:eastAsia="ar-SA"/>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w:t>
      </w:r>
      <w:r w:rsidRPr="0033594C">
        <w:rPr>
          <w:rFonts w:ascii="Arial Narrow" w:eastAsia="Arial Unicode MS" w:hAnsi="Arial Narrow" w:cs="Times New Roman"/>
          <w:noProof/>
          <w:kern w:val="1"/>
          <w:sz w:val="24"/>
          <w:szCs w:val="24"/>
          <w:lang w:val="sr-Latn-CS" w:eastAsia="ar-SA"/>
        </w:rPr>
        <w:t xml:space="preserve">. 75. </w:t>
      </w:r>
      <w:r w:rsidRPr="0033594C">
        <w:rPr>
          <w:rFonts w:ascii="Arial Narrow" w:eastAsia="Arial Unicode MS" w:hAnsi="Arial Narrow" w:cs="Times New Roman"/>
          <w:noProof/>
          <w:kern w:val="1"/>
          <w:sz w:val="24"/>
          <w:szCs w:val="24"/>
          <w:lang w:val="sr-Cyrl-CS" w:eastAsia="ar-SA"/>
        </w:rPr>
        <w:t>ст</w:t>
      </w:r>
      <w:r w:rsidRPr="0033594C">
        <w:rPr>
          <w:rFonts w:ascii="Arial Narrow" w:eastAsia="Arial Unicode MS" w:hAnsi="Arial Narrow" w:cs="Times New Roman"/>
          <w:noProof/>
          <w:kern w:val="1"/>
          <w:sz w:val="24"/>
          <w:szCs w:val="24"/>
          <w:lang w:val="sr-Latn-CS" w:eastAsia="ar-SA"/>
        </w:rPr>
        <w:t xml:space="preserve">. 2. </w:t>
      </w:r>
      <w:r w:rsidRPr="0033594C">
        <w:rPr>
          <w:rFonts w:ascii="Arial Narrow" w:eastAsia="Arial Unicode MS" w:hAnsi="Arial Narrow" w:cs="Times New Roman"/>
          <w:noProof/>
          <w:kern w:val="1"/>
          <w:sz w:val="24"/>
          <w:szCs w:val="24"/>
          <w:lang w:val="sr-Cyrl-CS" w:eastAsia="ar-SA"/>
        </w:rPr>
        <w:t>Закона</w:t>
      </w:r>
      <w:r w:rsidRPr="0033594C">
        <w:rPr>
          <w:rFonts w:ascii="Arial Narrow" w:eastAsia="Arial Unicode MS" w:hAnsi="Arial Narrow" w:cs="Times New Roman"/>
          <w:noProof/>
          <w:kern w:val="1"/>
          <w:sz w:val="24"/>
          <w:szCs w:val="24"/>
          <w:lang w:val="sr-Latn-CS" w:eastAsia="ar-SA"/>
        </w:rPr>
        <w:t>).</w:t>
      </w:r>
    </w:p>
    <w:p w:rsidR="0033594C" w:rsidRPr="00946767" w:rsidRDefault="0033594C" w:rsidP="00946767">
      <w:pPr>
        <w:rPr>
          <w:rFonts w:ascii="Calibri" w:eastAsia="Calibri" w:hAnsi="Calibri" w:cs="Times New Roman"/>
          <w:b/>
          <w:noProof/>
          <w:highlight w:val="yellow"/>
          <w:lang w:val="sr-Cyrl-R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Latn-CS"/>
        </w:rPr>
        <w:t xml:space="preserve">1.2. </w:t>
      </w:r>
      <w:r w:rsidRPr="0033594C">
        <w:rPr>
          <w:rFonts w:ascii="Arial Narrow" w:eastAsia="Calibri" w:hAnsi="Arial Narrow" w:cs="Times New Roman"/>
          <w:b/>
          <w:noProof/>
          <w:lang w:val="sr-Cyrl-CS"/>
        </w:rPr>
        <w:t>Додатни услови</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Понуђач који учествује у поступку предметне јавне набавке, мора испунити додатне услове за учешће у поступку јавне набавке, дефинисане</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чл</w:t>
      </w:r>
      <w:r w:rsidRPr="0033594C">
        <w:rPr>
          <w:rFonts w:ascii="Arial Narrow" w:eastAsia="Calibri" w:hAnsi="Arial Narrow" w:cs="Times New Roman"/>
          <w:noProof/>
          <w:lang w:val="sr-Latn-CS"/>
        </w:rPr>
        <w:t xml:space="preserve">. 76. </w:t>
      </w:r>
      <w:r w:rsidRPr="0033594C">
        <w:rPr>
          <w:rFonts w:ascii="Arial Narrow" w:eastAsia="Calibri" w:hAnsi="Arial Narrow" w:cs="Times New Roman"/>
          <w:noProof/>
          <w:lang w:val="sr-Cyrl-CS"/>
        </w:rPr>
        <w:t>Закона и то</w:t>
      </w:r>
      <w:r w:rsidRPr="0033594C">
        <w:rPr>
          <w:rFonts w:ascii="Arial Narrow" w:eastAsia="Calibri" w:hAnsi="Arial Narrow" w:cs="Times New Roman"/>
          <w:noProof/>
          <w:lang w:val="sr-Latn-CS"/>
        </w:rPr>
        <w:t xml:space="preserve">: </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сматра се да понуђач испуњава додатни услов уколико:</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1) није исказао губитак у претходној пословној години (2015. години);</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2)нема евидентиран ни један дан неликвидности у периоду од 6 месеци пре објављивања позива.</w:t>
      </w:r>
    </w:p>
    <w:p w:rsidR="0033594C" w:rsidRPr="0033594C" w:rsidRDefault="0033594C" w:rsidP="0033594C">
      <w:pPr>
        <w:jc w:val="both"/>
        <w:rPr>
          <w:rFonts w:ascii="Arial Narrow" w:eastAsia="Calibri" w:hAnsi="Arial Narrow" w:cs="Times New Roman"/>
          <w:noProof/>
          <w:color w:val="FF0000"/>
          <w:lang w:val="sr-Cyrl-CS"/>
        </w:rPr>
      </w:pPr>
      <w:r w:rsidRPr="0033594C">
        <w:rPr>
          <w:rFonts w:ascii="Arial Narrow" w:eastAsia="Calibri" w:hAnsi="Arial Narrow" w:cs="Times New Roman"/>
          <w:noProof/>
          <w:color w:val="FF0000"/>
          <w:lang w:val="sr-Cyrl-CS"/>
        </w:rPr>
        <w:t xml:space="preserve"> </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b/>
          <w:noProof/>
          <w:lang w:val="sr-Latn-CS"/>
        </w:rPr>
        <w:t>1.3.</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w:t>
      </w:r>
      <w:r w:rsidRPr="0033594C">
        <w:rPr>
          <w:rFonts w:ascii="Arial Narrow" w:eastAsia="Calibri" w:hAnsi="Arial Narrow" w:cs="Times New Roman"/>
          <w:noProof/>
          <w:lang w:val="sr-Latn-CS"/>
        </w:rPr>
        <w:t xml:space="preserve"> 1) </w:t>
      </w:r>
      <w:r w:rsidRPr="0033594C">
        <w:rPr>
          <w:rFonts w:ascii="Arial Narrow" w:eastAsia="Calibri" w:hAnsi="Arial Narrow" w:cs="Times New Roman"/>
          <w:noProof/>
          <w:lang w:val="sr-Cyrl-CS"/>
        </w:rPr>
        <w:t>до</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5</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Закона , као и додатне услове дефинисане конкурсном документацијом.</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b/>
          <w:noProof/>
          <w:lang w:val="sr-Latn-CS"/>
        </w:rPr>
        <w:t>1.4.</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Уколико понуду подноси група понуђача, сваки понуђач из групе понуђача, морас испунити обавезне услове из члана 75. став. 1. тач.</w:t>
      </w:r>
      <w:r w:rsidRPr="0033594C">
        <w:rPr>
          <w:rFonts w:ascii="Arial Narrow" w:eastAsia="Calibri" w:hAnsi="Arial Narrow" w:cs="Times New Roman"/>
          <w:noProof/>
          <w:lang w:val="sr-Latn-CS"/>
        </w:rPr>
        <w:t xml:space="preserve"> 1) </w:t>
      </w:r>
      <w:r w:rsidRPr="0033594C">
        <w:rPr>
          <w:rFonts w:ascii="Arial Narrow" w:eastAsia="Calibri" w:hAnsi="Arial Narrow" w:cs="Times New Roman"/>
          <w:noProof/>
          <w:lang w:val="sr-Cyrl-CS"/>
        </w:rPr>
        <w:t>до</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5</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Закона , као и додатне услове дефинисане конкурсном документацијом.</w:t>
      </w:r>
    </w:p>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autoSpaceDE w:val="0"/>
        <w:autoSpaceDN w:val="0"/>
        <w:adjustRightInd w:val="0"/>
        <w:spacing w:after="0" w:line="240" w:lineRule="auto"/>
        <w:rPr>
          <w:rFonts w:ascii="Arial Narrow" w:eastAsia="Calibri" w:hAnsi="Arial Narrow" w:cs="TimesNewRomanPS-BoldMT"/>
          <w:bCs/>
          <w:sz w:val="24"/>
          <w:szCs w:val="24"/>
          <w:lang w:val="ru-RU"/>
        </w:rPr>
      </w:pPr>
      <w:r w:rsidRPr="0033594C">
        <w:rPr>
          <w:rFonts w:ascii="Arial Narrow" w:eastAsia="Calibri" w:hAnsi="Arial Narrow" w:cs="Arial"/>
          <w:b/>
          <w:sz w:val="24"/>
          <w:szCs w:val="24"/>
          <w:lang w:val="ru-RU"/>
        </w:rPr>
        <w:t>Доказ:</w:t>
      </w:r>
      <w:r w:rsidRPr="0033594C">
        <w:rPr>
          <w:rFonts w:ascii="Arial Narrow" w:eastAsia="Calibri" w:hAnsi="Arial Narrow" w:cs="Arial"/>
          <w:sz w:val="24"/>
          <w:szCs w:val="24"/>
          <w:lang w:val="ru-RU"/>
        </w:rPr>
        <w:t xml:space="preserve">  </w:t>
      </w:r>
      <w:r w:rsidRPr="0033594C">
        <w:rPr>
          <w:rFonts w:ascii="Arial Narrow" w:eastAsia="Calibri" w:hAnsi="Arial Narrow" w:cs="TimesNewRomanPS-BoldMT"/>
          <w:bCs/>
          <w:sz w:val="24"/>
          <w:szCs w:val="24"/>
          <w:lang w:val="ru-RU"/>
        </w:rPr>
        <w:t>Изјаве понуђача о испуњењу обавезних и додатних услова утврђених чланом 75. и 76. Закона о јавним набавкама и Изјаве подизвођача о испуњењу обавезних услова утврђених чланом 75. Закона о јавним набавкама (када понуђач наступа са подизвођачем</w:t>
      </w:r>
      <w:r w:rsidRPr="0033594C">
        <w:rPr>
          <w:rFonts w:ascii="Arial Narrow" w:eastAsia="Calibri" w:hAnsi="Arial Narrow" w:cs="TimesNewRomanPS-BoldMT"/>
          <w:b/>
          <w:bCs/>
          <w:sz w:val="24"/>
          <w:szCs w:val="24"/>
          <w:lang w:val="ru-RU"/>
        </w:rPr>
        <w:t>).</w:t>
      </w:r>
    </w:p>
    <w:p w:rsidR="0033594C" w:rsidRPr="0033594C" w:rsidRDefault="0033594C" w:rsidP="0033594C">
      <w:pPr>
        <w:widowControl w:val="0"/>
        <w:autoSpaceDE w:val="0"/>
        <w:autoSpaceDN w:val="0"/>
        <w:adjustRightInd w:val="0"/>
        <w:spacing w:after="0" w:line="269" w:lineRule="exact"/>
        <w:ind w:right="-20"/>
        <w:rPr>
          <w:rFonts w:ascii="Arial Narrow" w:eastAsia="Calibri" w:hAnsi="Arial Narrow" w:cs="Arial"/>
          <w:color w:val="000000"/>
          <w:sz w:val="24"/>
          <w:szCs w:val="24"/>
          <w:lang w:val="ru-RU"/>
        </w:rPr>
      </w:pP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p>
    <w:p w:rsidR="0033594C" w:rsidRPr="0033594C" w:rsidRDefault="0033594C" w:rsidP="0033594C">
      <w:pPr>
        <w:widowControl w:val="0"/>
        <w:tabs>
          <w:tab w:val="left" w:pos="0"/>
        </w:tabs>
        <w:autoSpaceDE w:val="0"/>
        <w:autoSpaceDN w:val="0"/>
        <w:adjustRightInd w:val="0"/>
        <w:spacing w:after="0" w:line="240" w:lineRule="auto"/>
        <w:ind w:right="60"/>
        <w:jc w:val="both"/>
        <w:rPr>
          <w:rFonts w:ascii="Arial Narrow" w:eastAsia="Calibri" w:hAnsi="Arial Narrow" w:cs="Arial"/>
          <w:sz w:val="24"/>
          <w:szCs w:val="24"/>
          <w:lang w:val="ru-RU"/>
        </w:rPr>
      </w:pPr>
      <w:r w:rsidRPr="0033594C">
        <w:rPr>
          <w:rFonts w:ascii="Arial Narrow" w:eastAsia="Calibri" w:hAnsi="Arial Narrow" w:cs="Arial"/>
          <w:spacing w:val="-8"/>
          <w:sz w:val="24"/>
          <w:szCs w:val="24"/>
          <w:lang w:val="ru-RU"/>
        </w:rPr>
        <w:t>У</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л</w:t>
      </w:r>
      <w:r w:rsidRPr="0033594C">
        <w:rPr>
          <w:rFonts w:ascii="Arial Narrow" w:eastAsia="Calibri" w:hAnsi="Arial Narrow" w:cs="Arial"/>
          <w:spacing w:val="-4"/>
          <w:sz w:val="24"/>
          <w:szCs w:val="24"/>
          <w:lang w:val="ru-RU"/>
        </w:rPr>
        <w:t>и</w:t>
      </w:r>
      <w:r w:rsidRPr="0033594C">
        <w:rPr>
          <w:rFonts w:ascii="Arial Narrow" w:eastAsia="Calibri" w:hAnsi="Arial Narrow" w:cs="Arial"/>
          <w:spacing w:val="5"/>
          <w:sz w:val="24"/>
          <w:szCs w:val="24"/>
          <w:lang w:val="ru-RU"/>
        </w:rPr>
        <w:t>к</w:t>
      </w:r>
      <w:r w:rsidRPr="0033594C">
        <w:rPr>
          <w:rFonts w:ascii="Arial Narrow" w:eastAsia="Calibri" w:hAnsi="Arial Narrow" w:cs="Arial"/>
          <w:sz w:val="24"/>
          <w:szCs w:val="24"/>
          <w:lang w:val="ru-RU"/>
        </w:rPr>
        <w:t>о</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5"/>
          <w:sz w:val="24"/>
          <w:szCs w:val="24"/>
          <w:lang w:val="ru-RU"/>
        </w:rPr>
        <w:t>у</w:t>
      </w:r>
      <w:r w:rsidRPr="0033594C">
        <w:rPr>
          <w:rFonts w:ascii="Arial Narrow" w:eastAsia="Calibri" w:hAnsi="Arial Narrow" w:cs="Arial"/>
          <w:spacing w:val="1"/>
          <w:sz w:val="24"/>
          <w:szCs w:val="24"/>
          <w:lang w:val="ru-RU"/>
        </w:rPr>
        <w:t>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д</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си</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9"/>
          <w:sz w:val="24"/>
          <w:szCs w:val="24"/>
          <w:lang w:val="ru-RU"/>
        </w:rPr>
        <w:t>у</w:t>
      </w:r>
      <w:r w:rsidRPr="0033594C">
        <w:rPr>
          <w:rFonts w:ascii="Arial Narrow" w:eastAsia="Calibri" w:hAnsi="Arial Narrow" w:cs="Arial"/>
          <w:sz w:val="24"/>
          <w:szCs w:val="24"/>
          <w:lang w:val="ru-RU"/>
        </w:rPr>
        <w:t>ду</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z w:val="24"/>
          <w:szCs w:val="24"/>
          <w:lang w:val="ru-RU"/>
        </w:rPr>
        <w:t>са</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диз</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ођ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1"/>
          <w:sz w:val="24"/>
          <w:szCs w:val="24"/>
          <w:lang w:val="ru-RU"/>
        </w:rPr>
        <w:t>е</w:t>
      </w:r>
      <w:r w:rsidRPr="0033594C">
        <w:rPr>
          <w:rFonts w:ascii="Arial Narrow" w:eastAsia="Calibri" w:hAnsi="Arial Narrow" w:cs="Arial"/>
          <w:spacing w:val="-1"/>
          <w:sz w:val="24"/>
          <w:szCs w:val="24"/>
          <w:lang w:val="ru-RU"/>
        </w:rPr>
        <w:t>м</w:t>
      </w:r>
      <w:r w:rsidRPr="0033594C">
        <w:rPr>
          <w:rFonts w:ascii="Arial Narrow" w:eastAsia="Calibri" w:hAnsi="Arial Narrow" w:cs="Arial"/>
          <w:sz w:val="24"/>
          <w:szCs w:val="24"/>
          <w:lang w:val="ru-RU"/>
        </w:rPr>
        <w:t>,</w:t>
      </w:r>
      <w:r w:rsidRPr="0033594C">
        <w:rPr>
          <w:rFonts w:ascii="Arial Narrow" w:eastAsia="Calibri" w:hAnsi="Arial Narrow" w:cs="Arial"/>
          <w:spacing w:val="-11"/>
          <w:sz w:val="24"/>
          <w:szCs w:val="24"/>
          <w:lang w:val="ru-RU"/>
        </w:rPr>
        <w:t xml:space="preserve"> </w:t>
      </w:r>
      <w:r w:rsidRPr="0033594C">
        <w:rPr>
          <w:rFonts w:ascii="Arial Narrow" w:eastAsia="Calibri" w:hAnsi="Arial Narrow" w:cs="Arial"/>
          <w:sz w:val="24"/>
          <w:szCs w:val="24"/>
          <w:lang w:val="ru-RU"/>
        </w:rPr>
        <w:t>у</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z w:val="24"/>
          <w:szCs w:val="24"/>
          <w:lang w:val="ru-RU"/>
        </w:rPr>
        <w:t>с</w:t>
      </w:r>
      <w:r w:rsidRPr="0033594C">
        <w:rPr>
          <w:rFonts w:ascii="Arial Narrow" w:eastAsia="Calibri" w:hAnsi="Arial Narrow" w:cs="Arial"/>
          <w:spacing w:val="5"/>
          <w:sz w:val="24"/>
          <w:szCs w:val="24"/>
          <w:lang w:val="ru-RU"/>
        </w:rPr>
        <w:t>к</w:t>
      </w:r>
      <w:r w:rsidRPr="0033594C">
        <w:rPr>
          <w:rFonts w:ascii="Arial Narrow" w:eastAsia="Calibri" w:hAnsi="Arial Narrow" w:cs="Arial"/>
          <w:sz w:val="24"/>
          <w:szCs w:val="24"/>
          <w:lang w:val="ru-RU"/>
        </w:rPr>
        <w:t>л</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ду</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z w:val="24"/>
          <w:szCs w:val="24"/>
          <w:lang w:val="ru-RU"/>
        </w:rPr>
        <w:t>са</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w w:val="99"/>
          <w:sz w:val="24"/>
          <w:szCs w:val="24"/>
          <w:lang w:val="ru-RU"/>
        </w:rPr>
        <w:t>чл</w:t>
      </w:r>
      <w:r w:rsidRPr="0033594C">
        <w:rPr>
          <w:rFonts w:ascii="Arial Narrow" w:eastAsia="Calibri" w:hAnsi="Arial Narrow" w:cs="Arial"/>
          <w:spacing w:val="1"/>
          <w:w w:val="99"/>
          <w:sz w:val="24"/>
          <w:szCs w:val="24"/>
          <w:lang w:val="ru-RU"/>
        </w:rPr>
        <w:t>а</w:t>
      </w:r>
      <w:r w:rsidRPr="0033594C">
        <w:rPr>
          <w:rFonts w:ascii="Arial Narrow" w:eastAsia="Calibri" w:hAnsi="Arial Narrow" w:cs="Arial"/>
          <w:spacing w:val="2"/>
          <w:w w:val="99"/>
          <w:sz w:val="24"/>
          <w:szCs w:val="24"/>
          <w:lang w:val="ru-RU"/>
        </w:rPr>
        <w:t>н</w:t>
      </w:r>
      <w:r w:rsidRPr="0033594C">
        <w:rPr>
          <w:rFonts w:ascii="Arial Narrow" w:eastAsia="Calibri" w:hAnsi="Arial Narrow" w:cs="Arial"/>
          <w:spacing w:val="1"/>
          <w:w w:val="99"/>
          <w:sz w:val="24"/>
          <w:szCs w:val="24"/>
          <w:lang w:val="ru-RU"/>
        </w:rPr>
        <w:t>о</w:t>
      </w:r>
      <w:r w:rsidRPr="0033594C">
        <w:rPr>
          <w:rFonts w:ascii="Arial Narrow" w:eastAsia="Calibri" w:hAnsi="Arial Narrow" w:cs="Arial"/>
          <w:w w:val="99"/>
          <w:sz w:val="24"/>
          <w:szCs w:val="24"/>
          <w:lang w:val="ru-RU"/>
        </w:rPr>
        <w:t>м</w:t>
      </w:r>
      <w:r w:rsidRPr="0033594C">
        <w:rPr>
          <w:rFonts w:ascii="Arial Narrow" w:eastAsia="Calibri" w:hAnsi="Arial Narrow" w:cs="Arial"/>
          <w:sz w:val="24"/>
          <w:szCs w:val="24"/>
          <w:lang w:val="sr-Cyrl-CS"/>
        </w:rPr>
        <w:t xml:space="preserve"> </w:t>
      </w:r>
      <w:r w:rsidRPr="0033594C">
        <w:rPr>
          <w:rFonts w:ascii="Arial Narrow" w:eastAsia="Calibri" w:hAnsi="Arial Narrow" w:cs="Arial"/>
          <w:spacing w:val="1"/>
          <w:sz w:val="24"/>
          <w:szCs w:val="24"/>
          <w:lang w:val="ru-RU"/>
        </w:rPr>
        <w:t>80</w:t>
      </w:r>
      <w:r w:rsidRPr="0033594C">
        <w:rPr>
          <w:rFonts w:ascii="Arial Narrow" w:eastAsia="Calibri" w:hAnsi="Arial Narrow" w:cs="Arial"/>
          <w:sz w:val="24"/>
          <w:szCs w:val="24"/>
          <w:lang w:val="ru-RU"/>
        </w:rPr>
        <w:t>.</w:t>
      </w:r>
      <w:r w:rsidRPr="0033594C">
        <w:rPr>
          <w:rFonts w:ascii="Arial Narrow" w:eastAsia="Calibri" w:hAnsi="Arial Narrow" w:cs="Arial"/>
          <w:spacing w:val="31"/>
          <w:sz w:val="24"/>
          <w:szCs w:val="24"/>
          <w:lang w:val="ru-RU"/>
        </w:rPr>
        <w:t xml:space="preserve"> </w:t>
      </w:r>
      <w:r w:rsidRPr="0033594C">
        <w:rPr>
          <w:rFonts w:ascii="Arial Narrow" w:eastAsia="Calibri" w:hAnsi="Arial Narrow" w:cs="Arial"/>
          <w:sz w:val="24"/>
          <w:szCs w:val="24"/>
          <w:lang w:val="ru-RU"/>
        </w:rPr>
        <w:t>З</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3"/>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r w:rsidRPr="0033594C">
        <w:rPr>
          <w:rFonts w:ascii="Arial Narrow" w:eastAsia="Calibri" w:hAnsi="Arial Narrow" w:cs="Arial"/>
          <w:spacing w:val="26"/>
          <w:sz w:val="24"/>
          <w:szCs w:val="24"/>
          <w:lang w:val="ru-RU"/>
        </w:rPr>
        <w:t xml:space="preserve"> </w:t>
      </w:r>
      <w:r w:rsidRPr="0033594C">
        <w:rPr>
          <w:rFonts w:ascii="Arial Narrow" w:eastAsia="Calibri" w:hAnsi="Arial Narrow" w:cs="Arial"/>
          <w:spacing w:val="26"/>
          <w:sz w:val="24"/>
          <w:szCs w:val="24"/>
          <w:lang w:val="sr-Cyrl-CS"/>
        </w:rPr>
        <w:t xml:space="preserve">         </w:t>
      </w:r>
      <w:r w:rsidRPr="0033594C">
        <w:rPr>
          <w:rFonts w:ascii="Arial Narrow" w:eastAsia="Calibri" w:hAnsi="Arial Narrow" w:cs="Arial"/>
          <w:spacing w:val="-5"/>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диз</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ођ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21"/>
          <w:sz w:val="24"/>
          <w:szCs w:val="24"/>
          <w:lang w:val="ru-RU"/>
        </w:rPr>
        <w:t xml:space="preserve"> </w:t>
      </w:r>
      <w:r w:rsidRPr="0033594C">
        <w:rPr>
          <w:rFonts w:ascii="Arial Narrow" w:eastAsia="Calibri" w:hAnsi="Arial Narrow" w:cs="Arial"/>
          <w:spacing w:val="-1"/>
          <w:sz w:val="24"/>
          <w:szCs w:val="24"/>
          <w:lang w:val="ru-RU"/>
        </w:rPr>
        <w:t>м</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3"/>
          <w:sz w:val="24"/>
          <w:szCs w:val="24"/>
          <w:lang w:val="ru-RU"/>
        </w:rPr>
        <w:t>р</w:t>
      </w:r>
      <w:r w:rsidRPr="0033594C">
        <w:rPr>
          <w:rFonts w:ascii="Arial Narrow" w:eastAsia="Calibri" w:hAnsi="Arial Narrow" w:cs="Arial"/>
          <w:sz w:val="24"/>
          <w:szCs w:val="24"/>
          <w:lang w:val="ru-RU"/>
        </w:rPr>
        <w:t>а</w:t>
      </w:r>
      <w:r w:rsidRPr="0033594C">
        <w:rPr>
          <w:rFonts w:ascii="Arial Narrow" w:eastAsia="Calibri" w:hAnsi="Arial Narrow" w:cs="Arial"/>
          <w:spacing w:val="29"/>
          <w:sz w:val="24"/>
          <w:szCs w:val="24"/>
          <w:lang w:val="ru-RU"/>
        </w:rPr>
        <w:t xml:space="preserve"> </w:t>
      </w:r>
      <w:r w:rsidRPr="0033594C">
        <w:rPr>
          <w:rFonts w:ascii="Arial Narrow" w:eastAsia="Calibri" w:hAnsi="Arial Narrow" w:cs="Arial"/>
          <w:sz w:val="24"/>
          <w:szCs w:val="24"/>
          <w:lang w:val="ru-RU"/>
        </w:rPr>
        <w:t>да</w:t>
      </w:r>
      <w:r w:rsidRPr="0033594C">
        <w:rPr>
          <w:rFonts w:ascii="Arial Narrow" w:eastAsia="Calibri" w:hAnsi="Arial Narrow" w:cs="Arial"/>
          <w:spacing w:val="32"/>
          <w:sz w:val="24"/>
          <w:szCs w:val="24"/>
          <w:lang w:val="ru-RU"/>
        </w:rPr>
        <w:t xml:space="preserve"> </w:t>
      </w:r>
      <w:r w:rsidRPr="0033594C">
        <w:rPr>
          <w:rFonts w:ascii="Arial Narrow" w:eastAsia="Calibri" w:hAnsi="Arial Narrow" w:cs="Arial"/>
          <w:sz w:val="24"/>
          <w:szCs w:val="24"/>
          <w:lang w:val="ru-RU"/>
        </w:rPr>
        <w:t>испу</w:t>
      </w:r>
      <w:r w:rsidRPr="0033594C">
        <w:rPr>
          <w:rFonts w:ascii="Arial Narrow" w:eastAsia="Calibri" w:hAnsi="Arial Narrow" w:cs="Arial"/>
          <w:spacing w:val="-3"/>
          <w:sz w:val="24"/>
          <w:szCs w:val="24"/>
          <w:lang w:val="ru-RU"/>
        </w:rPr>
        <w:t>њ</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в</w:t>
      </w:r>
      <w:r w:rsidRPr="0033594C">
        <w:rPr>
          <w:rFonts w:ascii="Arial Narrow" w:eastAsia="Calibri" w:hAnsi="Arial Narrow" w:cs="Arial"/>
          <w:sz w:val="24"/>
          <w:szCs w:val="24"/>
          <w:lang w:val="ru-RU"/>
        </w:rPr>
        <w:t>а</w:t>
      </w:r>
      <w:r w:rsidRPr="0033594C">
        <w:rPr>
          <w:rFonts w:ascii="Arial Narrow" w:eastAsia="Calibri" w:hAnsi="Arial Narrow" w:cs="Arial"/>
          <w:spacing w:val="20"/>
          <w:sz w:val="24"/>
          <w:szCs w:val="24"/>
          <w:lang w:val="ru-RU"/>
        </w:rPr>
        <w:t xml:space="preserve"> </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3"/>
          <w:sz w:val="24"/>
          <w:szCs w:val="24"/>
          <w:lang w:val="ru-RU"/>
        </w:rPr>
        <w:t>б</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3"/>
          <w:sz w:val="24"/>
          <w:szCs w:val="24"/>
          <w:lang w:val="ru-RU"/>
        </w:rPr>
        <w:t>е</w:t>
      </w:r>
      <w:r w:rsidRPr="0033594C">
        <w:rPr>
          <w:rFonts w:ascii="Arial Narrow" w:eastAsia="Calibri" w:hAnsi="Arial Narrow" w:cs="Arial"/>
          <w:spacing w:val="-4"/>
          <w:sz w:val="24"/>
          <w:szCs w:val="24"/>
          <w:lang w:val="ru-RU"/>
        </w:rPr>
        <w:t>з</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е</w:t>
      </w:r>
      <w:r w:rsidRPr="0033594C">
        <w:rPr>
          <w:rFonts w:ascii="Arial Narrow" w:eastAsia="Calibri" w:hAnsi="Arial Narrow" w:cs="Arial"/>
          <w:spacing w:val="24"/>
          <w:sz w:val="24"/>
          <w:szCs w:val="24"/>
          <w:lang w:val="ru-RU"/>
        </w:rPr>
        <w:t xml:space="preserve"> </w:t>
      </w:r>
      <w:r w:rsidRPr="0033594C">
        <w:rPr>
          <w:rFonts w:ascii="Arial Narrow" w:eastAsia="Calibri" w:hAnsi="Arial Narrow" w:cs="Arial"/>
          <w:spacing w:val="-5"/>
          <w:sz w:val="24"/>
          <w:szCs w:val="24"/>
          <w:lang w:val="ru-RU"/>
        </w:rPr>
        <w:t>у</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л</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7"/>
          <w:sz w:val="24"/>
          <w:szCs w:val="24"/>
          <w:lang w:val="ru-RU"/>
        </w:rPr>
        <w:t>в</w:t>
      </w:r>
      <w:r w:rsidRPr="0033594C">
        <w:rPr>
          <w:rFonts w:ascii="Arial Narrow" w:eastAsia="Calibri" w:hAnsi="Arial Narrow" w:cs="Arial"/>
          <w:sz w:val="24"/>
          <w:szCs w:val="24"/>
          <w:lang w:val="ru-RU"/>
        </w:rPr>
        <w:t>е</w:t>
      </w:r>
      <w:r w:rsidRPr="0033594C">
        <w:rPr>
          <w:rFonts w:ascii="Arial Narrow" w:eastAsia="Calibri" w:hAnsi="Arial Narrow" w:cs="Arial"/>
          <w:spacing w:val="27"/>
          <w:sz w:val="24"/>
          <w:szCs w:val="24"/>
          <w:lang w:val="ru-RU"/>
        </w:rPr>
        <w:t xml:space="preserve"> </w:t>
      </w:r>
      <w:r w:rsidRPr="0033594C">
        <w:rPr>
          <w:rFonts w:ascii="Arial Narrow" w:eastAsia="Calibri" w:hAnsi="Arial Narrow" w:cs="Arial"/>
          <w:sz w:val="24"/>
          <w:szCs w:val="24"/>
          <w:lang w:val="ru-RU"/>
        </w:rPr>
        <w:t>из</w:t>
      </w:r>
      <w:r w:rsidRPr="0033594C">
        <w:rPr>
          <w:rFonts w:ascii="Arial Narrow" w:eastAsia="Calibri" w:hAnsi="Arial Narrow" w:cs="Arial"/>
          <w:spacing w:val="32"/>
          <w:sz w:val="24"/>
          <w:szCs w:val="24"/>
          <w:lang w:val="ru-RU"/>
        </w:rPr>
        <w:t xml:space="preserve"> </w:t>
      </w:r>
      <w:r w:rsidRPr="0033594C">
        <w:rPr>
          <w:rFonts w:ascii="Arial Narrow" w:eastAsia="Calibri" w:hAnsi="Arial Narrow" w:cs="Arial"/>
          <w:sz w:val="24"/>
          <w:szCs w:val="24"/>
          <w:lang w:val="ru-RU"/>
        </w:rPr>
        <w:t>чл</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а</w:t>
      </w:r>
      <w:r w:rsidRPr="0033594C">
        <w:rPr>
          <w:rFonts w:ascii="Arial Narrow" w:eastAsia="Calibri" w:hAnsi="Arial Narrow" w:cs="Arial"/>
          <w:sz w:val="24"/>
          <w:szCs w:val="24"/>
          <w:lang w:val="sr-Cyrl-CS"/>
        </w:rPr>
        <w:t xml:space="preserve"> </w:t>
      </w:r>
      <w:r w:rsidRPr="0033594C">
        <w:rPr>
          <w:rFonts w:ascii="Arial Narrow" w:eastAsia="Calibri" w:hAnsi="Arial Narrow" w:cs="Arial"/>
          <w:spacing w:val="1"/>
          <w:sz w:val="24"/>
          <w:szCs w:val="24"/>
          <w:lang w:val="ru-RU"/>
        </w:rPr>
        <w:t>75</w:t>
      </w:r>
      <w:r w:rsidRPr="0033594C">
        <w:rPr>
          <w:rFonts w:ascii="Arial Narrow" w:eastAsia="Calibri" w:hAnsi="Arial Narrow" w:cs="Arial"/>
          <w:sz w:val="24"/>
          <w:szCs w:val="24"/>
          <w:lang w:val="ru-RU"/>
        </w:rPr>
        <w:t>.</w:t>
      </w:r>
      <w:r w:rsidRPr="0033594C">
        <w:rPr>
          <w:rFonts w:ascii="Arial Narrow" w:eastAsia="Calibri" w:hAnsi="Arial Narrow" w:cs="Arial"/>
          <w:spacing w:val="27"/>
          <w:sz w:val="24"/>
          <w:szCs w:val="24"/>
          <w:lang w:val="ru-RU"/>
        </w:rPr>
        <w:t xml:space="preserve"> </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в</w:t>
      </w:r>
      <w:r w:rsidRPr="0033594C">
        <w:rPr>
          <w:rFonts w:ascii="Arial Narrow" w:eastAsia="Calibri" w:hAnsi="Arial Narrow" w:cs="Arial"/>
          <w:spacing w:val="26"/>
          <w:sz w:val="24"/>
          <w:szCs w:val="24"/>
          <w:lang w:val="ru-RU"/>
        </w:rPr>
        <w:t xml:space="preserve"> </w:t>
      </w:r>
      <w:r w:rsidRPr="0033594C">
        <w:rPr>
          <w:rFonts w:ascii="Arial Narrow" w:eastAsia="Calibri" w:hAnsi="Arial Narrow" w:cs="Arial"/>
          <w:spacing w:val="1"/>
          <w:sz w:val="24"/>
          <w:szCs w:val="24"/>
          <w:lang w:val="ru-RU"/>
        </w:rPr>
        <w:t>1</w:t>
      </w:r>
      <w:r w:rsidRPr="0033594C">
        <w:rPr>
          <w:rFonts w:ascii="Arial Narrow" w:eastAsia="Calibri" w:hAnsi="Arial Narrow" w:cs="Arial"/>
          <w:sz w:val="24"/>
          <w:szCs w:val="24"/>
          <w:lang w:val="ru-RU"/>
        </w:rPr>
        <w:t>.</w:t>
      </w:r>
      <w:r w:rsidRPr="0033594C">
        <w:rPr>
          <w:rFonts w:ascii="Arial Narrow" w:eastAsia="Calibri" w:hAnsi="Arial Narrow" w:cs="Arial"/>
          <w:spacing w:val="28"/>
          <w:sz w:val="24"/>
          <w:szCs w:val="24"/>
          <w:lang w:val="ru-RU"/>
        </w:rPr>
        <w:t xml:space="preserve"> </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26"/>
          <w:sz w:val="24"/>
          <w:szCs w:val="24"/>
          <w:lang w:val="ru-RU"/>
        </w:rPr>
        <w:t xml:space="preserve"> </w:t>
      </w:r>
      <w:r w:rsidRPr="0033594C">
        <w:rPr>
          <w:rFonts w:ascii="Arial Narrow" w:eastAsia="Calibri" w:hAnsi="Arial Narrow" w:cs="Arial"/>
          <w:spacing w:val="1"/>
          <w:sz w:val="24"/>
          <w:szCs w:val="24"/>
          <w:lang w:val="ru-RU"/>
        </w:rPr>
        <w:t>1</w:t>
      </w:r>
      <w:r w:rsidRPr="0033594C">
        <w:rPr>
          <w:rFonts w:ascii="Arial Narrow" w:eastAsia="Calibri" w:hAnsi="Arial Narrow" w:cs="Arial"/>
          <w:sz w:val="24"/>
          <w:szCs w:val="24"/>
          <w:lang w:val="ru-RU"/>
        </w:rPr>
        <w:t>)</w:t>
      </w:r>
      <w:r w:rsidRPr="0033594C">
        <w:rPr>
          <w:rFonts w:ascii="Arial Narrow" w:eastAsia="Calibri" w:hAnsi="Arial Narrow" w:cs="Arial"/>
          <w:spacing w:val="29"/>
          <w:sz w:val="24"/>
          <w:szCs w:val="24"/>
          <w:lang w:val="ru-RU"/>
        </w:rPr>
        <w:t xml:space="preserve"> </w:t>
      </w:r>
      <w:r w:rsidRPr="0033594C">
        <w:rPr>
          <w:rFonts w:ascii="Arial Narrow" w:eastAsia="Calibri" w:hAnsi="Arial Narrow" w:cs="Arial"/>
          <w:sz w:val="24"/>
          <w:szCs w:val="24"/>
          <w:lang w:val="ru-RU"/>
        </w:rPr>
        <w:t>до</w:t>
      </w:r>
      <w:r w:rsidRPr="0033594C">
        <w:rPr>
          <w:rFonts w:ascii="Arial Narrow" w:eastAsia="Calibri" w:hAnsi="Arial Narrow" w:cs="Arial"/>
          <w:spacing w:val="27"/>
          <w:sz w:val="24"/>
          <w:szCs w:val="24"/>
          <w:lang w:val="ru-RU"/>
        </w:rPr>
        <w:t xml:space="preserve"> </w:t>
      </w:r>
      <w:r w:rsidRPr="0033594C">
        <w:rPr>
          <w:rFonts w:ascii="Arial Narrow" w:eastAsia="Calibri" w:hAnsi="Arial Narrow" w:cs="Arial"/>
          <w:spacing w:val="1"/>
          <w:sz w:val="24"/>
          <w:szCs w:val="24"/>
          <w:lang w:val="ru-RU"/>
        </w:rPr>
        <w:t>4</w:t>
      </w:r>
      <w:r w:rsidRPr="0033594C">
        <w:rPr>
          <w:rFonts w:ascii="Arial Narrow" w:eastAsia="Calibri" w:hAnsi="Arial Narrow" w:cs="Arial"/>
          <w:sz w:val="24"/>
          <w:szCs w:val="24"/>
          <w:lang w:val="ru-RU"/>
        </w:rPr>
        <w:t>)</w:t>
      </w:r>
      <w:r w:rsidRPr="0033594C">
        <w:rPr>
          <w:rFonts w:ascii="Arial Narrow" w:eastAsia="Calibri" w:hAnsi="Arial Narrow" w:cs="Arial"/>
          <w:spacing w:val="29"/>
          <w:sz w:val="24"/>
          <w:szCs w:val="24"/>
          <w:lang w:val="ru-RU"/>
        </w:rPr>
        <w:t xml:space="preserve"> </w:t>
      </w:r>
      <w:r w:rsidRPr="0033594C">
        <w:rPr>
          <w:rFonts w:ascii="Arial Narrow" w:eastAsia="Calibri" w:hAnsi="Arial Narrow" w:cs="Arial"/>
          <w:sz w:val="24"/>
          <w:szCs w:val="24"/>
          <w:lang w:val="ru-RU"/>
        </w:rPr>
        <w:t>З</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к</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а</w:t>
      </w:r>
      <w:r w:rsidRPr="0033594C">
        <w:rPr>
          <w:rFonts w:ascii="Arial Narrow" w:eastAsia="Calibri" w:hAnsi="Arial Narrow" w:cs="Arial"/>
          <w:spacing w:val="22"/>
          <w:sz w:val="24"/>
          <w:szCs w:val="24"/>
          <w:lang w:val="ru-RU"/>
        </w:rPr>
        <w:t xml:space="preserve"> </w:t>
      </w:r>
      <w:r w:rsidRPr="0033594C">
        <w:rPr>
          <w:rFonts w:ascii="Arial Narrow" w:eastAsia="Calibri" w:hAnsi="Arial Narrow" w:cs="Arial"/>
          <w:sz w:val="24"/>
          <w:szCs w:val="24"/>
          <w:lang w:val="ru-RU"/>
        </w:rPr>
        <w:t>и</w:t>
      </w:r>
      <w:r w:rsidRPr="0033594C">
        <w:rPr>
          <w:rFonts w:ascii="Arial Narrow" w:eastAsia="Calibri" w:hAnsi="Arial Narrow" w:cs="Arial"/>
          <w:spacing w:val="29"/>
          <w:sz w:val="24"/>
          <w:szCs w:val="24"/>
          <w:lang w:val="ru-RU"/>
        </w:rPr>
        <w:t xml:space="preserve"> </w:t>
      </w:r>
      <w:r w:rsidRPr="0033594C">
        <w:rPr>
          <w:rFonts w:ascii="Arial Narrow" w:eastAsia="Calibri" w:hAnsi="Arial Narrow" w:cs="Arial"/>
          <w:spacing w:val="-5"/>
          <w:sz w:val="24"/>
          <w:szCs w:val="24"/>
          <w:lang w:val="ru-RU"/>
        </w:rPr>
        <w:t>у</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л</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в</w:t>
      </w:r>
      <w:r w:rsidRPr="0033594C">
        <w:rPr>
          <w:rFonts w:ascii="Arial Narrow" w:eastAsia="Calibri" w:hAnsi="Arial Narrow" w:cs="Arial"/>
          <w:spacing w:val="25"/>
          <w:sz w:val="24"/>
          <w:szCs w:val="24"/>
          <w:lang w:val="ru-RU"/>
        </w:rPr>
        <w:t xml:space="preserve"> </w:t>
      </w:r>
      <w:r w:rsidRPr="0033594C">
        <w:rPr>
          <w:rFonts w:ascii="Arial Narrow" w:eastAsia="Calibri" w:hAnsi="Arial Narrow" w:cs="Arial"/>
          <w:spacing w:val="-4"/>
          <w:sz w:val="24"/>
          <w:szCs w:val="24"/>
          <w:lang w:val="ru-RU"/>
        </w:rPr>
        <w:t>и</w:t>
      </w:r>
      <w:r w:rsidRPr="0033594C">
        <w:rPr>
          <w:rFonts w:ascii="Arial Narrow" w:eastAsia="Calibri" w:hAnsi="Arial Narrow" w:cs="Arial"/>
          <w:sz w:val="24"/>
          <w:szCs w:val="24"/>
          <w:lang w:val="ru-RU"/>
        </w:rPr>
        <w:t>з</w:t>
      </w:r>
      <w:r w:rsidRPr="0033594C">
        <w:rPr>
          <w:rFonts w:ascii="Arial Narrow" w:eastAsia="Calibri" w:hAnsi="Arial Narrow" w:cs="Arial"/>
          <w:spacing w:val="28"/>
          <w:sz w:val="24"/>
          <w:szCs w:val="24"/>
          <w:lang w:val="ru-RU"/>
        </w:rPr>
        <w:t xml:space="preserve"> </w:t>
      </w:r>
      <w:r w:rsidRPr="0033594C">
        <w:rPr>
          <w:rFonts w:ascii="Arial Narrow" w:eastAsia="Calibri" w:hAnsi="Arial Narrow" w:cs="Arial"/>
          <w:sz w:val="24"/>
          <w:szCs w:val="24"/>
          <w:lang w:val="ru-RU"/>
        </w:rPr>
        <w:t>чл</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а</w:t>
      </w:r>
      <w:r w:rsidRPr="0033594C">
        <w:rPr>
          <w:rFonts w:ascii="Arial Narrow" w:eastAsia="Calibri" w:hAnsi="Arial Narrow" w:cs="Arial"/>
          <w:spacing w:val="23"/>
          <w:sz w:val="24"/>
          <w:szCs w:val="24"/>
          <w:lang w:val="ru-RU"/>
        </w:rPr>
        <w:t xml:space="preserve"> </w:t>
      </w:r>
      <w:r w:rsidRPr="0033594C">
        <w:rPr>
          <w:rFonts w:ascii="Arial Narrow" w:eastAsia="Calibri" w:hAnsi="Arial Narrow" w:cs="Arial"/>
          <w:spacing w:val="1"/>
          <w:sz w:val="24"/>
          <w:szCs w:val="24"/>
          <w:lang w:val="ru-RU"/>
        </w:rPr>
        <w:t>75</w:t>
      </w:r>
      <w:r w:rsidRPr="0033594C">
        <w:rPr>
          <w:rFonts w:ascii="Arial Narrow" w:eastAsia="Calibri" w:hAnsi="Arial Narrow" w:cs="Arial"/>
          <w:sz w:val="24"/>
          <w:szCs w:val="24"/>
          <w:lang w:val="ru-RU"/>
        </w:rPr>
        <w:t>.</w:t>
      </w:r>
      <w:r w:rsidRPr="0033594C">
        <w:rPr>
          <w:rFonts w:ascii="Arial Narrow" w:eastAsia="Calibri" w:hAnsi="Arial Narrow" w:cs="Arial"/>
          <w:spacing w:val="27"/>
          <w:sz w:val="24"/>
          <w:szCs w:val="24"/>
          <w:lang w:val="ru-RU"/>
        </w:rPr>
        <w:t xml:space="preserve"> </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в</w:t>
      </w:r>
      <w:r w:rsidRPr="0033594C">
        <w:rPr>
          <w:rFonts w:ascii="Arial Narrow" w:eastAsia="Calibri" w:hAnsi="Arial Narrow" w:cs="Arial"/>
          <w:spacing w:val="26"/>
          <w:sz w:val="24"/>
          <w:szCs w:val="24"/>
          <w:lang w:val="ru-RU"/>
        </w:rPr>
        <w:t xml:space="preserve"> </w:t>
      </w:r>
      <w:r w:rsidRPr="0033594C">
        <w:rPr>
          <w:rFonts w:ascii="Arial Narrow" w:eastAsia="Calibri" w:hAnsi="Arial Narrow" w:cs="Arial"/>
          <w:spacing w:val="1"/>
          <w:sz w:val="24"/>
          <w:szCs w:val="24"/>
          <w:lang w:val="ru-RU"/>
        </w:rPr>
        <w:t>1</w:t>
      </w:r>
      <w:r w:rsidRPr="0033594C">
        <w:rPr>
          <w:rFonts w:ascii="Arial Narrow" w:eastAsia="Calibri" w:hAnsi="Arial Narrow" w:cs="Arial"/>
          <w:sz w:val="24"/>
          <w:szCs w:val="24"/>
          <w:lang w:val="ru-RU"/>
        </w:rPr>
        <w:t>.</w:t>
      </w:r>
      <w:r w:rsidRPr="0033594C">
        <w:rPr>
          <w:rFonts w:ascii="Arial Narrow" w:eastAsia="Calibri" w:hAnsi="Arial Narrow" w:cs="Arial"/>
          <w:spacing w:val="28"/>
          <w:sz w:val="24"/>
          <w:szCs w:val="24"/>
          <w:lang w:val="ru-RU"/>
        </w:rPr>
        <w:t xml:space="preserve"> </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5"/>
          <w:sz w:val="24"/>
          <w:szCs w:val="24"/>
          <w:lang w:val="ru-RU"/>
        </w:rPr>
        <w:t>к</w:t>
      </w:r>
      <w:r w:rsidRPr="0033594C">
        <w:rPr>
          <w:rFonts w:ascii="Arial Narrow" w:eastAsia="Calibri" w:hAnsi="Arial Narrow" w:cs="Arial"/>
          <w:sz w:val="24"/>
          <w:szCs w:val="24"/>
          <w:lang w:val="ru-RU"/>
        </w:rPr>
        <w:t>а</w:t>
      </w:r>
      <w:r w:rsidRPr="0033594C">
        <w:rPr>
          <w:rFonts w:ascii="Arial Narrow" w:eastAsia="Calibri" w:hAnsi="Arial Narrow" w:cs="Arial"/>
          <w:spacing w:val="24"/>
          <w:sz w:val="24"/>
          <w:szCs w:val="24"/>
          <w:lang w:val="ru-RU"/>
        </w:rPr>
        <w:t xml:space="preserve"> </w:t>
      </w:r>
      <w:r w:rsidRPr="0033594C">
        <w:rPr>
          <w:rFonts w:ascii="Arial Narrow" w:eastAsia="Calibri" w:hAnsi="Arial Narrow" w:cs="Arial"/>
          <w:spacing w:val="1"/>
          <w:sz w:val="24"/>
          <w:szCs w:val="24"/>
          <w:lang w:val="ru-RU"/>
        </w:rPr>
        <w:t>5</w:t>
      </w:r>
      <w:r w:rsidRPr="0033594C">
        <w:rPr>
          <w:rFonts w:ascii="Arial Narrow" w:eastAsia="Calibri" w:hAnsi="Arial Narrow" w:cs="Arial"/>
          <w:sz w:val="24"/>
          <w:szCs w:val="24"/>
          <w:lang w:val="ru-RU"/>
        </w:rPr>
        <w:t>) З</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r w:rsidRPr="0033594C">
        <w:rPr>
          <w:rFonts w:ascii="Arial Narrow" w:eastAsia="Calibri" w:hAnsi="Arial Narrow" w:cs="Arial"/>
          <w:spacing w:val="-12"/>
          <w:sz w:val="24"/>
          <w:szCs w:val="24"/>
          <w:lang w:val="ru-RU"/>
        </w:rPr>
        <w:t xml:space="preserve"> </w:t>
      </w:r>
      <w:r w:rsidRPr="0033594C">
        <w:rPr>
          <w:rFonts w:ascii="Arial Narrow" w:eastAsia="Calibri" w:hAnsi="Arial Narrow" w:cs="Arial"/>
          <w:sz w:val="24"/>
          <w:szCs w:val="24"/>
          <w:lang w:val="ru-RU"/>
        </w:rPr>
        <w:t>за д</w:t>
      </w:r>
      <w:r w:rsidRPr="0033594C">
        <w:rPr>
          <w:rFonts w:ascii="Arial Narrow" w:eastAsia="Calibri" w:hAnsi="Arial Narrow" w:cs="Arial"/>
          <w:spacing w:val="1"/>
          <w:sz w:val="24"/>
          <w:szCs w:val="24"/>
          <w:lang w:val="ru-RU"/>
        </w:rPr>
        <w:t>е</w:t>
      </w:r>
      <w:r w:rsidRPr="0033594C">
        <w:rPr>
          <w:rFonts w:ascii="Arial Narrow" w:eastAsia="Calibri" w:hAnsi="Arial Narrow" w:cs="Arial"/>
          <w:sz w:val="24"/>
          <w:szCs w:val="24"/>
          <w:lang w:val="ru-RU"/>
        </w:rPr>
        <w:t>о</w:t>
      </w:r>
      <w:r w:rsidRPr="0033594C">
        <w:rPr>
          <w:rFonts w:ascii="Arial Narrow" w:eastAsia="Calibri" w:hAnsi="Arial Narrow" w:cs="Arial"/>
          <w:spacing w:val="-7"/>
          <w:sz w:val="24"/>
          <w:szCs w:val="24"/>
          <w:lang w:val="ru-RU"/>
        </w:rPr>
        <w:t xml:space="preserve"> </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7"/>
          <w:sz w:val="24"/>
          <w:szCs w:val="24"/>
          <w:lang w:val="ru-RU"/>
        </w:rPr>
        <w:t>б</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5"/>
          <w:sz w:val="24"/>
          <w:szCs w:val="24"/>
          <w:lang w:val="ru-RU"/>
        </w:rPr>
        <w:t>к</w:t>
      </w:r>
      <w:r w:rsidRPr="0033594C">
        <w:rPr>
          <w:rFonts w:ascii="Arial Narrow" w:eastAsia="Calibri" w:hAnsi="Arial Narrow" w:cs="Arial"/>
          <w:sz w:val="24"/>
          <w:szCs w:val="24"/>
          <w:lang w:val="ru-RU"/>
        </w:rPr>
        <w:t>е</w:t>
      </w:r>
      <w:r w:rsidRPr="0033594C">
        <w:rPr>
          <w:rFonts w:ascii="Arial Narrow" w:eastAsia="Calibri" w:hAnsi="Arial Narrow" w:cs="Arial"/>
          <w:spacing w:val="-7"/>
          <w:sz w:val="24"/>
          <w:szCs w:val="24"/>
          <w:lang w:val="ru-RU"/>
        </w:rPr>
        <w:t xml:space="preserve"> </w:t>
      </w:r>
      <w:r w:rsidRPr="0033594C">
        <w:rPr>
          <w:rFonts w:ascii="Arial Narrow" w:eastAsia="Calibri" w:hAnsi="Arial Narrow" w:cs="Arial"/>
          <w:sz w:val="24"/>
          <w:szCs w:val="24"/>
          <w:lang w:val="ru-RU"/>
        </w:rPr>
        <w:t>к</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5"/>
          <w:sz w:val="24"/>
          <w:szCs w:val="24"/>
          <w:lang w:val="ru-RU"/>
        </w:rPr>
        <w:t>ј</w:t>
      </w:r>
      <w:r w:rsidRPr="0033594C">
        <w:rPr>
          <w:rFonts w:ascii="Arial Narrow" w:eastAsia="Calibri" w:hAnsi="Arial Narrow" w:cs="Arial"/>
          <w:sz w:val="24"/>
          <w:szCs w:val="24"/>
          <w:lang w:val="ru-RU"/>
        </w:rPr>
        <w:t>и</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pacing w:val="1"/>
          <w:sz w:val="24"/>
          <w:szCs w:val="24"/>
          <w:lang w:val="ru-RU"/>
        </w:rPr>
        <w:t>ћ</w:t>
      </w:r>
      <w:r w:rsidRPr="0033594C">
        <w:rPr>
          <w:rFonts w:ascii="Arial Narrow" w:eastAsia="Calibri" w:hAnsi="Arial Narrow" w:cs="Arial"/>
          <w:sz w:val="24"/>
          <w:szCs w:val="24"/>
          <w:lang w:val="ru-RU"/>
        </w:rPr>
        <w:t>е</w:t>
      </w:r>
      <w:r w:rsidRPr="0033594C">
        <w:rPr>
          <w:rFonts w:ascii="Arial Narrow" w:eastAsia="Calibri" w:hAnsi="Arial Narrow" w:cs="Arial"/>
          <w:spacing w:val="-1"/>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у</w:t>
      </w:r>
      <w:r w:rsidRPr="0033594C">
        <w:rPr>
          <w:rFonts w:ascii="Arial Narrow" w:eastAsia="Calibri" w:hAnsi="Arial Narrow" w:cs="Arial"/>
          <w:spacing w:val="1"/>
          <w:sz w:val="24"/>
          <w:szCs w:val="24"/>
          <w:lang w:val="ru-RU"/>
        </w:rPr>
        <w:t>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9"/>
          <w:sz w:val="24"/>
          <w:szCs w:val="24"/>
          <w:lang w:val="ru-RU"/>
        </w:rPr>
        <w:t xml:space="preserve"> </w:t>
      </w:r>
      <w:r w:rsidRPr="0033594C">
        <w:rPr>
          <w:rFonts w:ascii="Arial Narrow" w:eastAsia="Calibri" w:hAnsi="Arial Narrow" w:cs="Arial"/>
          <w:sz w:val="24"/>
          <w:szCs w:val="24"/>
          <w:lang w:val="ru-RU"/>
        </w:rPr>
        <w:t>и</w:t>
      </w:r>
      <w:r w:rsidRPr="0033594C">
        <w:rPr>
          <w:rFonts w:ascii="Arial Narrow" w:eastAsia="Calibri" w:hAnsi="Arial Narrow" w:cs="Arial"/>
          <w:spacing w:val="-4"/>
          <w:sz w:val="24"/>
          <w:szCs w:val="24"/>
          <w:lang w:val="ru-RU"/>
        </w:rPr>
        <w:t>з</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р</w:t>
      </w:r>
      <w:r w:rsidRPr="0033594C">
        <w:rPr>
          <w:rFonts w:ascii="Arial Narrow" w:eastAsia="Calibri" w:hAnsi="Arial Narrow" w:cs="Arial"/>
          <w:sz w:val="24"/>
          <w:szCs w:val="24"/>
          <w:lang w:val="ru-RU"/>
        </w:rPr>
        <w:t>шити</w:t>
      </w:r>
      <w:r w:rsidRPr="0033594C">
        <w:rPr>
          <w:rFonts w:ascii="Arial Narrow" w:eastAsia="Calibri" w:hAnsi="Arial Narrow" w:cs="Arial"/>
          <w:spacing w:val="-10"/>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ре</w:t>
      </w:r>
      <w:r w:rsidRPr="0033594C">
        <w:rPr>
          <w:rFonts w:ascii="Arial Narrow" w:eastAsia="Calibri" w:hAnsi="Arial Narrow" w:cs="Arial"/>
          <w:sz w:val="24"/>
          <w:szCs w:val="24"/>
          <w:lang w:val="ru-RU"/>
        </w:rPr>
        <w:t>ко</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диз</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3"/>
          <w:sz w:val="24"/>
          <w:szCs w:val="24"/>
          <w:lang w:val="ru-RU"/>
        </w:rPr>
        <w:t>ђа</w:t>
      </w:r>
      <w:r w:rsidRPr="0033594C">
        <w:rPr>
          <w:rFonts w:ascii="Arial Narrow" w:eastAsia="Calibri" w:hAnsi="Arial Narrow" w:cs="Arial"/>
          <w:sz w:val="24"/>
          <w:szCs w:val="24"/>
          <w:lang w:val="ru-RU"/>
        </w:rPr>
        <w:t>ч</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p>
    <w:p w:rsidR="0033594C" w:rsidRPr="0033594C" w:rsidRDefault="0033594C" w:rsidP="0033594C">
      <w:pPr>
        <w:widowControl w:val="0"/>
        <w:autoSpaceDE w:val="0"/>
        <w:autoSpaceDN w:val="0"/>
        <w:adjustRightInd w:val="0"/>
        <w:spacing w:before="11" w:after="0" w:line="260" w:lineRule="exact"/>
        <w:jc w:val="both"/>
        <w:rPr>
          <w:rFonts w:ascii="Arial Narrow" w:eastAsia="Calibri" w:hAnsi="Arial Narrow" w:cs="Arial"/>
          <w:sz w:val="26"/>
          <w:szCs w:val="26"/>
          <w:lang w:val="ru-RU"/>
        </w:rPr>
      </w:pPr>
    </w:p>
    <w:p w:rsidR="0033594C" w:rsidRPr="0033594C" w:rsidRDefault="0033594C" w:rsidP="0033594C">
      <w:pPr>
        <w:widowControl w:val="0"/>
        <w:autoSpaceDE w:val="0"/>
        <w:autoSpaceDN w:val="0"/>
        <w:adjustRightInd w:val="0"/>
        <w:spacing w:after="0" w:line="240" w:lineRule="auto"/>
        <w:ind w:right="58"/>
        <w:jc w:val="both"/>
        <w:rPr>
          <w:rFonts w:ascii="Arial Narrow" w:eastAsia="Calibri" w:hAnsi="Arial Narrow" w:cs="Arial"/>
          <w:sz w:val="24"/>
          <w:szCs w:val="24"/>
          <w:lang w:val="ru-RU"/>
        </w:rPr>
      </w:pPr>
      <w:r w:rsidRPr="0033594C">
        <w:rPr>
          <w:rFonts w:ascii="Arial Narrow" w:eastAsia="Calibri" w:hAnsi="Arial Narrow" w:cs="Arial"/>
          <w:b/>
          <w:bCs/>
          <w:sz w:val="24"/>
          <w:szCs w:val="24"/>
          <w:lang w:val="ru-RU"/>
        </w:rPr>
        <w:t xml:space="preserve">  </w:t>
      </w:r>
      <w:r w:rsidRPr="0033594C">
        <w:rPr>
          <w:rFonts w:ascii="Arial Narrow" w:eastAsia="Calibri" w:hAnsi="Arial Narrow" w:cs="Arial"/>
          <w:b/>
          <w:bCs/>
          <w:spacing w:val="20"/>
          <w:sz w:val="24"/>
          <w:szCs w:val="24"/>
          <w:lang w:val="ru-RU"/>
        </w:rPr>
        <w:t xml:space="preserve"> </w:t>
      </w:r>
      <w:r w:rsidRPr="0033594C">
        <w:rPr>
          <w:rFonts w:ascii="Arial Narrow" w:eastAsia="Calibri" w:hAnsi="Arial Narrow" w:cs="Arial"/>
          <w:spacing w:val="-8"/>
          <w:sz w:val="24"/>
          <w:szCs w:val="24"/>
          <w:lang w:val="ru-RU"/>
        </w:rPr>
        <w:t>У</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л</w:t>
      </w:r>
      <w:r w:rsidRPr="0033594C">
        <w:rPr>
          <w:rFonts w:ascii="Arial Narrow" w:eastAsia="Calibri" w:hAnsi="Arial Narrow" w:cs="Arial"/>
          <w:spacing w:val="-4"/>
          <w:sz w:val="24"/>
          <w:szCs w:val="24"/>
          <w:lang w:val="ru-RU"/>
        </w:rPr>
        <w:t>и</w:t>
      </w:r>
      <w:r w:rsidRPr="0033594C">
        <w:rPr>
          <w:rFonts w:ascii="Arial Narrow" w:eastAsia="Calibri" w:hAnsi="Arial Narrow" w:cs="Arial"/>
          <w:spacing w:val="5"/>
          <w:sz w:val="24"/>
          <w:szCs w:val="24"/>
          <w:lang w:val="ru-RU"/>
        </w:rPr>
        <w:t>к</w:t>
      </w:r>
      <w:r w:rsidRPr="0033594C">
        <w:rPr>
          <w:rFonts w:ascii="Arial Narrow" w:eastAsia="Calibri" w:hAnsi="Arial Narrow" w:cs="Arial"/>
          <w:sz w:val="24"/>
          <w:szCs w:val="24"/>
          <w:lang w:val="ru-RU"/>
        </w:rPr>
        <w:t>о 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9"/>
          <w:sz w:val="24"/>
          <w:szCs w:val="24"/>
          <w:lang w:val="ru-RU"/>
        </w:rPr>
        <w:t>у</w:t>
      </w:r>
      <w:r w:rsidRPr="0033594C">
        <w:rPr>
          <w:rFonts w:ascii="Arial Narrow" w:eastAsia="Calibri" w:hAnsi="Arial Narrow" w:cs="Arial"/>
          <w:sz w:val="24"/>
          <w:szCs w:val="24"/>
          <w:lang w:val="ru-RU"/>
        </w:rPr>
        <w:t>ду</w:t>
      </w:r>
      <w:r w:rsidRPr="0033594C">
        <w:rPr>
          <w:rFonts w:ascii="Arial Narrow" w:eastAsia="Calibri" w:hAnsi="Arial Narrow" w:cs="Arial"/>
          <w:spacing w:val="5"/>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pacing w:val="-5"/>
          <w:sz w:val="24"/>
          <w:szCs w:val="24"/>
          <w:lang w:val="ru-RU"/>
        </w:rPr>
        <w:t>д</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си</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pacing w:val="-1"/>
          <w:sz w:val="24"/>
          <w:szCs w:val="24"/>
          <w:lang w:val="ru-RU"/>
        </w:rPr>
        <w:t>г</w:t>
      </w:r>
      <w:r w:rsidRPr="0033594C">
        <w:rPr>
          <w:rFonts w:ascii="Arial Narrow" w:eastAsia="Calibri" w:hAnsi="Arial Narrow" w:cs="Arial"/>
          <w:spacing w:val="-3"/>
          <w:sz w:val="24"/>
          <w:szCs w:val="24"/>
          <w:lang w:val="ru-RU"/>
        </w:rPr>
        <w:t>р</w:t>
      </w:r>
      <w:r w:rsidRPr="0033594C">
        <w:rPr>
          <w:rFonts w:ascii="Arial Narrow" w:eastAsia="Calibri" w:hAnsi="Arial Narrow" w:cs="Arial"/>
          <w:sz w:val="24"/>
          <w:szCs w:val="24"/>
          <w:lang w:val="ru-RU"/>
        </w:rPr>
        <w:t>упа</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у</w:t>
      </w:r>
      <w:r w:rsidRPr="0033594C">
        <w:rPr>
          <w:rFonts w:ascii="Arial Narrow" w:eastAsia="Calibri" w:hAnsi="Arial Narrow" w:cs="Arial"/>
          <w:spacing w:val="-3"/>
          <w:sz w:val="24"/>
          <w:szCs w:val="24"/>
          <w:lang w:val="ru-RU"/>
        </w:rPr>
        <w:t>ђа</w:t>
      </w:r>
      <w:r w:rsidRPr="0033594C">
        <w:rPr>
          <w:rFonts w:ascii="Arial Narrow" w:eastAsia="Calibri" w:hAnsi="Arial Narrow" w:cs="Arial"/>
          <w:sz w:val="24"/>
          <w:szCs w:val="24"/>
          <w:lang w:val="ru-RU"/>
        </w:rPr>
        <w:t>ч</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w:t>
      </w:r>
      <w:r w:rsidRPr="0033594C">
        <w:rPr>
          <w:rFonts w:ascii="Arial Narrow" w:eastAsia="Calibri" w:hAnsi="Arial Narrow" w:cs="Arial"/>
          <w:spacing w:val="2"/>
          <w:sz w:val="24"/>
          <w:szCs w:val="24"/>
          <w:lang w:val="ru-RU"/>
        </w:rPr>
        <w:t xml:space="preserve"> </w:t>
      </w:r>
      <w:r w:rsidRPr="0033594C">
        <w:rPr>
          <w:rFonts w:ascii="Arial Narrow" w:eastAsia="Calibri" w:hAnsi="Arial Narrow" w:cs="Arial"/>
          <w:sz w:val="24"/>
          <w:szCs w:val="24"/>
          <w:lang w:val="ru-RU"/>
        </w:rPr>
        <w:t>с</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ки</w:t>
      </w:r>
      <w:r w:rsidRPr="0033594C">
        <w:rPr>
          <w:rFonts w:ascii="Arial Narrow" w:eastAsia="Calibri" w:hAnsi="Arial Narrow" w:cs="Arial"/>
          <w:spacing w:val="2"/>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у</w:t>
      </w:r>
      <w:r w:rsidRPr="0033594C">
        <w:rPr>
          <w:rFonts w:ascii="Arial Narrow" w:eastAsia="Calibri" w:hAnsi="Arial Narrow" w:cs="Arial"/>
          <w:spacing w:val="-3"/>
          <w:sz w:val="24"/>
          <w:szCs w:val="24"/>
          <w:lang w:val="ru-RU"/>
        </w:rPr>
        <w:t>ђа</w:t>
      </w:r>
      <w:r w:rsidRPr="0033594C">
        <w:rPr>
          <w:rFonts w:ascii="Arial Narrow" w:eastAsia="Calibri" w:hAnsi="Arial Narrow" w:cs="Arial"/>
          <w:sz w:val="24"/>
          <w:szCs w:val="24"/>
          <w:lang w:val="ru-RU"/>
        </w:rPr>
        <w:t>ч</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z w:val="24"/>
          <w:szCs w:val="24"/>
          <w:lang w:val="ru-RU"/>
        </w:rPr>
        <w:t>из</w:t>
      </w:r>
      <w:r w:rsidRPr="0033594C">
        <w:rPr>
          <w:rFonts w:ascii="Arial Narrow" w:eastAsia="Calibri" w:hAnsi="Arial Narrow" w:cs="Arial"/>
          <w:spacing w:val="6"/>
          <w:sz w:val="24"/>
          <w:szCs w:val="24"/>
          <w:lang w:val="ru-RU"/>
        </w:rPr>
        <w:t xml:space="preserve"> </w:t>
      </w:r>
      <w:r w:rsidRPr="0033594C">
        <w:rPr>
          <w:rFonts w:ascii="Arial Narrow" w:eastAsia="Calibri" w:hAnsi="Arial Narrow" w:cs="Arial"/>
          <w:spacing w:val="-1"/>
          <w:sz w:val="24"/>
          <w:szCs w:val="24"/>
          <w:lang w:val="ru-RU"/>
        </w:rPr>
        <w:t>г</w:t>
      </w:r>
      <w:r w:rsidRPr="0033594C">
        <w:rPr>
          <w:rFonts w:ascii="Arial Narrow" w:eastAsia="Calibri" w:hAnsi="Arial Narrow" w:cs="Arial"/>
          <w:spacing w:val="-3"/>
          <w:sz w:val="24"/>
          <w:szCs w:val="24"/>
          <w:lang w:val="ru-RU"/>
        </w:rPr>
        <w:t>р</w:t>
      </w:r>
      <w:r w:rsidRPr="0033594C">
        <w:rPr>
          <w:rFonts w:ascii="Arial Narrow" w:eastAsia="Calibri" w:hAnsi="Arial Narrow" w:cs="Arial"/>
          <w:sz w:val="24"/>
          <w:szCs w:val="24"/>
          <w:lang w:val="ru-RU"/>
        </w:rPr>
        <w:t>упе 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у</w:t>
      </w:r>
      <w:r w:rsidRPr="0033594C">
        <w:rPr>
          <w:rFonts w:ascii="Arial Narrow" w:eastAsia="Calibri" w:hAnsi="Arial Narrow" w:cs="Arial"/>
          <w:spacing w:val="1"/>
          <w:sz w:val="24"/>
          <w:szCs w:val="24"/>
          <w:lang w:val="ru-RU"/>
        </w:rPr>
        <w:t>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r w:rsidRPr="0033594C">
        <w:rPr>
          <w:rFonts w:ascii="Arial Narrow" w:eastAsia="Calibri" w:hAnsi="Arial Narrow" w:cs="Arial"/>
          <w:spacing w:val="-1"/>
          <w:sz w:val="24"/>
          <w:szCs w:val="24"/>
          <w:lang w:val="ru-RU"/>
        </w:rPr>
        <w:t xml:space="preserve"> м</w:t>
      </w:r>
      <w:r w:rsidRPr="0033594C">
        <w:rPr>
          <w:rFonts w:ascii="Arial Narrow" w:eastAsia="Calibri" w:hAnsi="Arial Narrow" w:cs="Arial"/>
          <w:spacing w:val="1"/>
          <w:sz w:val="24"/>
          <w:szCs w:val="24"/>
          <w:lang w:val="ru-RU"/>
        </w:rPr>
        <w:t>ор</w:t>
      </w:r>
      <w:r w:rsidRPr="0033594C">
        <w:rPr>
          <w:rFonts w:ascii="Arial Narrow" w:eastAsia="Calibri" w:hAnsi="Arial Narrow" w:cs="Arial"/>
          <w:sz w:val="24"/>
          <w:szCs w:val="24"/>
          <w:lang w:val="ru-RU"/>
        </w:rPr>
        <w:t>а</w:t>
      </w:r>
      <w:r w:rsidRPr="0033594C">
        <w:rPr>
          <w:rFonts w:ascii="Arial Narrow" w:eastAsia="Calibri" w:hAnsi="Arial Narrow" w:cs="Arial"/>
          <w:spacing w:val="5"/>
          <w:sz w:val="24"/>
          <w:szCs w:val="24"/>
          <w:lang w:val="ru-RU"/>
        </w:rPr>
        <w:t xml:space="preserve"> </w:t>
      </w:r>
      <w:r w:rsidRPr="0033594C">
        <w:rPr>
          <w:rFonts w:ascii="Arial Narrow" w:eastAsia="Calibri" w:hAnsi="Arial Narrow" w:cs="Arial"/>
          <w:sz w:val="24"/>
          <w:szCs w:val="24"/>
          <w:lang w:val="ru-RU"/>
        </w:rPr>
        <w:t>да</w:t>
      </w:r>
      <w:r w:rsidRPr="0033594C">
        <w:rPr>
          <w:rFonts w:ascii="Arial Narrow" w:eastAsia="Calibri" w:hAnsi="Arial Narrow" w:cs="Arial"/>
          <w:spacing w:val="8"/>
          <w:sz w:val="24"/>
          <w:szCs w:val="24"/>
          <w:lang w:val="ru-RU"/>
        </w:rPr>
        <w:t xml:space="preserve"> </w:t>
      </w:r>
      <w:r w:rsidRPr="0033594C">
        <w:rPr>
          <w:rFonts w:ascii="Arial Narrow" w:eastAsia="Calibri" w:hAnsi="Arial Narrow" w:cs="Arial"/>
          <w:sz w:val="24"/>
          <w:szCs w:val="24"/>
          <w:lang w:val="ru-RU"/>
        </w:rPr>
        <w:t>исп</w:t>
      </w:r>
      <w:r w:rsidRPr="0033594C">
        <w:rPr>
          <w:rFonts w:ascii="Arial Narrow" w:eastAsia="Calibri" w:hAnsi="Arial Narrow" w:cs="Arial"/>
          <w:spacing w:val="-5"/>
          <w:sz w:val="24"/>
          <w:szCs w:val="24"/>
          <w:lang w:val="ru-RU"/>
        </w:rPr>
        <w:t>у</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и</w:t>
      </w:r>
      <w:r w:rsidRPr="0033594C">
        <w:rPr>
          <w:rFonts w:ascii="Arial Narrow" w:eastAsia="Calibri" w:hAnsi="Arial Narrow" w:cs="Arial"/>
          <w:spacing w:val="2"/>
          <w:sz w:val="24"/>
          <w:szCs w:val="24"/>
          <w:lang w:val="ru-RU"/>
        </w:rPr>
        <w:t xml:space="preserve"> </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7"/>
          <w:sz w:val="24"/>
          <w:szCs w:val="24"/>
          <w:lang w:val="ru-RU"/>
        </w:rPr>
        <w:t>б</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3"/>
          <w:sz w:val="24"/>
          <w:szCs w:val="24"/>
          <w:lang w:val="ru-RU"/>
        </w:rPr>
        <w:t>е</w:t>
      </w:r>
      <w:r w:rsidRPr="0033594C">
        <w:rPr>
          <w:rFonts w:ascii="Arial Narrow" w:eastAsia="Calibri" w:hAnsi="Arial Narrow" w:cs="Arial"/>
          <w:sz w:val="24"/>
          <w:szCs w:val="24"/>
          <w:lang w:val="ru-RU"/>
        </w:rPr>
        <w:t>з</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е</w:t>
      </w:r>
      <w:r w:rsidRPr="0033594C">
        <w:rPr>
          <w:rFonts w:ascii="Arial Narrow" w:eastAsia="Calibri" w:hAnsi="Arial Narrow" w:cs="Arial"/>
          <w:spacing w:val="1"/>
          <w:sz w:val="24"/>
          <w:szCs w:val="24"/>
          <w:lang w:val="ru-RU"/>
        </w:rPr>
        <w:t xml:space="preserve"> </w:t>
      </w:r>
      <w:r w:rsidRPr="0033594C">
        <w:rPr>
          <w:rFonts w:ascii="Arial Narrow" w:eastAsia="Calibri" w:hAnsi="Arial Narrow" w:cs="Arial"/>
          <w:spacing w:val="-5"/>
          <w:sz w:val="24"/>
          <w:szCs w:val="24"/>
          <w:lang w:val="ru-RU"/>
        </w:rPr>
        <w:t>у</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л</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в</w:t>
      </w:r>
      <w:r w:rsidRPr="0033594C">
        <w:rPr>
          <w:rFonts w:ascii="Arial Narrow" w:eastAsia="Calibri" w:hAnsi="Arial Narrow" w:cs="Arial"/>
          <w:sz w:val="24"/>
          <w:szCs w:val="24"/>
          <w:lang w:val="ru-RU"/>
        </w:rPr>
        <w:t>е</w:t>
      </w:r>
      <w:r w:rsidRPr="0033594C">
        <w:rPr>
          <w:rFonts w:ascii="Arial Narrow" w:eastAsia="Calibri" w:hAnsi="Arial Narrow" w:cs="Arial"/>
          <w:spacing w:val="-1"/>
          <w:sz w:val="24"/>
          <w:szCs w:val="24"/>
          <w:lang w:val="ru-RU"/>
        </w:rPr>
        <w:t xml:space="preserve"> </w:t>
      </w:r>
      <w:r w:rsidRPr="0033594C">
        <w:rPr>
          <w:rFonts w:ascii="Arial Narrow" w:eastAsia="Calibri" w:hAnsi="Arial Narrow" w:cs="Arial"/>
          <w:sz w:val="24"/>
          <w:szCs w:val="24"/>
          <w:lang w:val="ru-RU"/>
        </w:rPr>
        <w:t>из</w:t>
      </w:r>
      <w:r w:rsidRPr="0033594C">
        <w:rPr>
          <w:rFonts w:ascii="Arial Narrow" w:eastAsia="Calibri" w:hAnsi="Arial Narrow" w:cs="Arial"/>
          <w:spacing w:val="8"/>
          <w:sz w:val="24"/>
          <w:szCs w:val="24"/>
          <w:lang w:val="ru-RU"/>
        </w:rPr>
        <w:t xml:space="preserve"> </w:t>
      </w:r>
      <w:r w:rsidRPr="0033594C">
        <w:rPr>
          <w:rFonts w:ascii="Arial Narrow" w:eastAsia="Calibri" w:hAnsi="Arial Narrow" w:cs="Arial"/>
          <w:sz w:val="24"/>
          <w:szCs w:val="24"/>
          <w:lang w:val="ru-RU"/>
        </w:rPr>
        <w:t>чл</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а</w:t>
      </w:r>
      <w:r w:rsidRPr="0033594C">
        <w:rPr>
          <w:rFonts w:ascii="Arial Narrow" w:eastAsia="Calibri" w:hAnsi="Arial Narrow" w:cs="Arial"/>
          <w:spacing w:val="5"/>
          <w:sz w:val="24"/>
          <w:szCs w:val="24"/>
          <w:lang w:val="ru-RU"/>
        </w:rPr>
        <w:t xml:space="preserve"> </w:t>
      </w:r>
      <w:r w:rsidRPr="0033594C">
        <w:rPr>
          <w:rFonts w:ascii="Arial Narrow" w:eastAsia="Calibri" w:hAnsi="Arial Narrow" w:cs="Arial"/>
          <w:spacing w:val="1"/>
          <w:sz w:val="24"/>
          <w:szCs w:val="24"/>
          <w:lang w:val="ru-RU"/>
        </w:rPr>
        <w:t>75</w:t>
      </w:r>
      <w:r w:rsidRPr="0033594C">
        <w:rPr>
          <w:rFonts w:ascii="Arial Narrow" w:eastAsia="Calibri" w:hAnsi="Arial Narrow" w:cs="Arial"/>
          <w:sz w:val="24"/>
          <w:szCs w:val="24"/>
          <w:lang w:val="ru-RU"/>
        </w:rPr>
        <w:t>.</w:t>
      </w:r>
      <w:r w:rsidRPr="0033594C">
        <w:rPr>
          <w:rFonts w:ascii="Arial Narrow" w:eastAsia="Calibri" w:hAnsi="Arial Narrow" w:cs="Arial"/>
          <w:spacing w:val="7"/>
          <w:sz w:val="24"/>
          <w:szCs w:val="24"/>
          <w:lang w:val="ru-RU"/>
        </w:rPr>
        <w:t xml:space="preserve"> </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в</w:t>
      </w:r>
      <w:r w:rsidRPr="0033594C">
        <w:rPr>
          <w:rFonts w:ascii="Arial Narrow" w:eastAsia="Calibri" w:hAnsi="Arial Narrow" w:cs="Arial"/>
          <w:spacing w:val="8"/>
          <w:sz w:val="24"/>
          <w:szCs w:val="24"/>
          <w:lang w:val="ru-RU"/>
        </w:rPr>
        <w:t xml:space="preserve"> </w:t>
      </w:r>
      <w:r w:rsidRPr="0033594C">
        <w:rPr>
          <w:rFonts w:ascii="Arial Narrow" w:eastAsia="Calibri" w:hAnsi="Arial Narrow" w:cs="Arial"/>
          <w:spacing w:val="1"/>
          <w:sz w:val="24"/>
          <w:szCs w:val="24"/>
          <w:lang w:val="ru-RU"/>
        </w:rPr>
        <w:t>1</w:t>
      </w:r>
      <w:r w:rsidRPr="0033594C">
        <w:rPr>
          <w:rFonts w:ascii="Arial Narrow" w:eastAsia="Calibri" w:hAnsi="Arial Narrow" w:cs="Arial"/>
          <w:sz w:val="24"/>
          <w:szCs w:val="24"/>
          <w:lang w:val="ru-RU"/>
        </w:rPr>
        <w:t>.</w:t>
      </w:r>
      <w:r w:rsidRPr="0033594C">
        <w:rPr>
          <w:rFonts w:ascii="Arial Narrow" w:eastAsia="Calibri" w:hAnsi="Arial Narrow" w:cs="Arial"/>
          <w:spacing w:val="8"/>
          <w:sz w:val="24"/>
          <w:szCs w:val="24"/>
          <w:lang w:val="ru-RU"/>
        </w:rPr>
        <w:t xml:space="preserve"> </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7"/>
          <w:sz w:val="24"/>
          <w:szCs w:val="24"/>
          <w:lang w:val="ru-RU"/>
        </w:rPr>
        <w:t xml:space="preserve"> </w:t>
      </w:r>
      <w:r w:rsidRPr="0033594C">
        <w:rPr>
          <w:rFonts w:ascii="Arial Narrow" w:eastAsia="Calibri" w:hAnsi="Arial Narrow" w:cs="Arial"/>
          <w:spacing w:val="-4"/>
          <w:sz w:val="24"/>
          <w:szCs w:val="24"/>
          <w:lang w:val="ru-RU"/>
        </w:rPr>
        <w:t>1</w:t>
      </w:r>
      <w:r w:rsidRPr="0033594C">
        <w:rPr>
          <w:rFonts w:ascii="Arial Narrow" w:eastAsia="Calibri" w:hAnsi="Arial Narrow" w:cs="Arial"/>
          <w:sz w:val="24"/>
          <w:szCs w:val="24"/>
          <w:lang w:val="ru-RU"/>
        </w:rPr>
        <w:t>) до</w:t>
      </w:r>
      <w:r w:rsidRPr="0033594C">
        <w:rPr>
          <w:rFonts w:ascii="Arial Narrow" w:eastAsia="Calibri" w:hAnsi="Arial Narrow" w:cs="Arial"/>
          <w:spacing w:val="-2"/>
          <w:sz w:val="24"/>
          <w:szCs w:val="24"/>
          <w:lang w:val="ru-RU"/>
        </w:rPr>
        <w:t xml:space="preserve"> </w:t>
      </w:r>
      <w:r w:rsidRPr="0033594C">
        <w:rPr>
          <w:rFonts w:ascii="Arial Narrow" w:eastAsia="Calibri" w:hAnsi="Arial Narrow" w:cs="Arial"/>
          <w:spacing w:val="1"/>
          <w:sz w:val="24"/>
          <w:szCs w:val="24"/>
          <w:lang w:val="ru-RU"/>
        </w:rPr>
        <w:t>4</w:t>
      </w:r>
      <w:r w:rsidRPr="0033594C">
        <w:rPr>
          <w:rFonts w:ascii="Arial Narrow" w:eastAsia="Calibri" w:hAnsi="Arial Narrow" w:cs="Arial"/>
          <w:sz w:val="24"/>
          <w:szCs w:val="24"/>
          <w:lang w:val="ru-RU"/>
        </w:rPr>
        <w:t>) З</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к</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r w:rsidRPr="0033594C">
        <w:rPr>
          <w:rFonts w:ascii="Arial Narrow" w:eastAsia="Calibri" w:hAnsi="Arial Narrow" w:cs="Arial"/>
          <w:spacing w:val="-12"/>
          <w:sz w:val="24"/>
          <w:szCs w:val="24"/>
          <w:lang w:val="ru-RU"/>
        </w:rPr>
        <w:t xml:space="preserve"> </w:t>
      </w:r>
      <w:r w:rsidRPr="0033594C">
        <w:rPr>
          <w:rFonts w:ascii="Arial Narrow" w:eastAsia="Calibri" w:hAnsi="Arial Narrow" w:cs="Arial"/>
          <w:sz w:val="24"/>
          <w:szCs w:val="24"/>
          <w:lang w:val="ru-RU"/>
        </w:rPr>
        <w:t>а</w:t>
      </w:r>
      <w:r w:rsidRPr="0033594C">
        <w:rPr>
          <w:rFonts w:ascii="Arial Narrow" w:eastAsia="Calibri" w:hAnsi="Arial Narrow" w:cs="Arial"/>
          <w:spacing w:val="1"/>
          <w:sz w:val="24"/>
          <w:szCs w:val="24"/>
          <w:lang w:val="ru-RU"/>
        </w:rPr>
        <w:t xml:space="preserve"> </w:t>
      </w:r>
      <w:r w:rsidRPr="0033594C">
        <w:rPr>
          <w:rFonts w:ascii="Arial Narrow" w:eastAsia="Calibri" w:hAnsi="Arial Narrow" w:cs="Arial"/>
          <w:sz w:val="24"/>
          <w:szCs w:val="24"/>
          <w:lang w:val="ru-RU"/>
        </w:rPr>
        <w:t>д</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д</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т</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е</w:t>
      </w:r>
      <w:r w:rsidRPr="0033594C">
        <w:rPr>
          <w:rFonts w:ascii="Arial Narrow" w:eastAsia="Calibri" w:hAnsi="Arial Narrow" w:cs="Arial"/>
          <w:spacing w:val="-7"/>
          <w:sz w:val="24"/>
          <w:szCs w:val="24"/>
          <w:lang w:val="ru-RU"/>
        </w:rPr>
        <w:t xml:space="preserve"> </w:t>
      </w:r>
      <w:r w:rsidRPr="0033594C">
        <w:rPr>
          <w:rFonts w:ascii="Arial Narrow" w:eastAsia="Calibri" w:hAnsi="Arial Narrow" w:cs="Arial"/>
          <w:spacing w:val="-5"/>
          <w:sz w:val="24"/>
          <w:szCs w:val="24"/>
          <w:lang w:val="ru-RU"/>
        </w:rPr>
        <w:t>у</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л</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в</w:t>
      </w:r>
      <w:r w:rsidRPr="0033594C">
        <w:rPr>
          <w:rFonts w:ascii="Arial Narrow" w:eastAsia="Calibri" w:hAnsi="Arial Narrow" w:cs="Arial"/>
          <w:sz w:val="24"/>
          <w:szCs w:val="24"/>
          <w:lang w:val="ru-RU"/>
        </w:rPr>
        <w:t>е</w:t>
      </w:r>
      <w:r w:rsidRPr="0033594C">
        <w:rPr>
          <w:rFonts w:ascii="Arial Narrow" w:eastAsia="Calibri" w:hAnsi="Arial Narrow" w:cs="Arial"/>
          <w:spacing w:val="-6"/>
          <w:sz w:val="24"/>
          <w:szCs w:val="24"/>
          <w:lang w:val="ru-RU"/>
        </w:rPr>
        <w:t xml:space="preserve"> </w:t>
      </w:r>
      <w:r w:rsidRPr="0033594C">
        <w:rPr>
          <w:rFonts w:ascii="Arial Narrow" w:eastAsia="Calibri" w:hAnsi="Arial Narrow" w:cs="Arial"/>
          <w:sz w:val="24"/>
          <w:szCs w:val="24"/>
          <w:lang w:val="ru-RU"/>
        </w:rPr>
        <w:t>испу</w:t>
      </w:r>
      <w:r w:rsidRPr="0033594C">
        <w:rPr>
          <w:rFonts w:ascii="Arial Narrow" w:eastAsia="Calibri" w:hAnsi="Arial Narrow" w:cs="Arial"/>
          <w:spacing w:val="-3"/>
          <w:sz w:val="24"/>
          <w:szCs w:val="24"/>
          <w:lang w:val="ru-RU"/>
        </w:rPr>
        <w:t>њ</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5"/>
          <w:sz w:val="24"/>
          <w:szCs w:val="24"/>
          <w:lang w:val="ru-RU"/>
        </w:rPr>
        <w:t>ј</w:t>
      </w:r>
      <w:r w:rsidRPr="0033594C">
        <w:rPr>
          <w:rFonts w:ascii="Arial Narrow" w:eastAsia="Calibri" w:hAnsi="Arial Narrow" w:cs="Arial"/>
          <w:sz w:val="24"/>
          <w:szCs w:val="24"/>
          <w:lang w:val="ru-RU"/>
        </w:rPr>
        <w:t>у</w:t>
      </w:r>
      <w:r w:rsidRPr="0033594C">
        <w:rPr>
          <w:rFonts w:ascii="Arial Narrow" w:eastAsia="Calibri" w:hAnsi="Arial Narrow" w:cs="Arial"/>
          <w:spacing w:val="-13"/>
          <w:sz w:val="24"/>
          <w:szCs w:val="24"/>
          <w:lang w:val="ru-RU"/>
        </w:rPr>
        <w:t xml:space="preserve"> </w:t>
      </w:r>
      <w:r w:rsidRPr="0033594C">
        <w:rPr>
          <w:rFonts w:ascii="Arial Narrow" w:eastAsia="Calibri" w:hAnsi="Arial Narrow" w:cs="Arial"/>
          <w:sz w:val="24"/>
          <w:szCs w:val="24"/>
          <w:lang w:val="ru-RU"/>
        </w:rPr>
        <w:t>з</w:t>
      </w:r>
      <w:r w:rsidRPr="0033594C">
        <w:rPr>
          <w:rFonts w:ascii="Arial Narrow" w:eastAsia="Calibri" w:hAnsi="Arial Narrow" w:cs="Arial"/>
          <w:spacing w:val="1"/>
          <w:sz w:val="24"/>
          <w:szCs w:val="24"/>
          <w:lang w:val="ru-RU"/>
        </w:rPr>
        <w:t>а</w:t>
      </w:r>
      <w:r w:rsidRPr="0033594C">
        <w:rPr>
          <w:rFonts w:ascii="Arial Narrow" w:eastAsia="Calibri" w:hAnsi="Arial Narrow" w:cs="Arial"/>
          <w:spacing w:val="-5"/>
          <w:sz w:val="24"/>
          <w:szCs w:val="24"/>
          <w:lang w:val="ru-RU"/>
        </w:rPr>
        <w:t>ј</w:t>
      </w:r>
      <w:r w:rsidRPr="0033594C">
        <w:rPr>
          <w:rFonts w:ascii="Arial Narrow" w:eastAsia="Calibri" w:hAnsi="Arial Narrow" w:cs="Arial"/>
          <w:spacing w:val="-3"/>
          <w:sz w:val="24"/>
          <w:szCs w:val="24"/>
          <w:lang w:val="ru-RU"/>
        </w:rPr>
        <w:t>е</w:t>
      </w:r>
      <w:r w:rsidRPr="0033594C">
        <w:rPr>
          <w:rFonts w:ascii="Arial Narrow" w:eastAsia="Calibri" w:hAnsi="Arial Narrow" w:cs="Arial"/>
          <w:sz w:val="24"/>
          <w:szCs w:val="24"/>
          <w:lang w:val="ru-RU"/>
        </w:rPr>
        <w:t>д</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w:t>
      </w:r>
    </w:p>
    <w:p w:rsidR="0033594C" w:rsidRPr="0033594C" w:rsidRDefault="0033594C" w:rsidP="0033594C">
      <w:pPr>
        <w:widowControl w:val="0"/>
        <w:autoSpaceDE w:val="0"/>
        <w:autoSpaceDN w:val="0"/>
        <w:adjustRightInd w:val="0"/>
        <w:spacing w:after="0" w:line="278" w:lineRule="exact"/>
        <w:ind w:right="55"/>
        <w:jc w:val="both"/>
        <w:rPr>
          <w:rFonts w:ascii="Arial Narrow" w:eastAsia="Calibri" w:hAnsi="Arial Narrow" w:cs="Arial"/>
          <w:sz w:val="24"/>
          <w:szCs w:val="24"/>
          <w:lang w:val="ru-RU"/>
        </w:rPr>
      </w:pPr>
      <w:r w:rsidRPr="0033594C">
        <w:rPr>
          <w:rFonts w:ascii="Arial Narrow" w:eastAsia="Calibri" w:hAnsi="Arial Narrow" w:cs="Arial"/>
          <w:spacing w:val="-13"/>
          <w:sz w:val="24"/>
          <w:szCs w:val="24"/>
          <w:lang w:val="ru-RU"/>
        </w:rPr>
        <w:t>У</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л</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в</w:t>
      </w:r>
      <w:r w:rsidRPr="0033594C">
        <w:rPr>
          <w:rFonts w:ascii="Arial Narrow" w:eastAsia="Calibri" w:hAnsi="Arial Narrow" w:cs="Arial"/>
          <w:spacing w:val="10"/>
          <w:sz w:val="24"/>
          <w:szCs w:val="24"/>
          <w:lang w:val="ru-RU"/>
        </w:rPr>
        <w:t xml:space="preserve"> </w:t>
      </w:r>
      <w:r w:rsidRPr="0033594C">
        <w:rPr>
          <w:rFonts w:ascii="Arial Narrow" w:eastAsia="Calibri" w:hAnsi="Arial Narrow" w:cs="Arial"/>
          <w:spacing w:val="1"/>
          <w:sz w:val="24"/>
          <w:szCs w:val="24"/>
          <w:lang w:val="ru-RU"/>
        </w:rPr>
        <w:t>и</w:t>
      </w:r>
      <w:r w:rsidRPr="0033594C">
        <w:rPr>
          <w:rFonts w:ascii="Arial Narrow" w:eastAsia="Calibri" w:hAnsi="Arial Narrow" w:cs="Arial"/>
          <w:sz w:val="24"/>
          <w:szCs w:val="24"/>
          <w:lang w:val="ru-RU"/>
        </w:rPr>
        <w:t>з</w:t>
      </w:r>
      <w:r w:rsidRPr="0033594C">
        <w:rPr>
          <w:rFonts w:ascii="Arial Narrow" w:eastAsia="Calibri" w:hAnsi="Arial Narrow" w:cs="Arial"/>
          <w:spacing w:val="18"/>
          <w:sz w:val="24"/>
          <w:szCs w:val="24"/>
          <w:lang w:val="ru-RU"/>
        </w:rPr>
        <w:t xml:space="preserve"> </w:t>
      </w:r>
      <w:r w:rsidRPr="0033594C">
        <w:rPr>
          <w:rFonts w:ascii="Arial Narrow" w:eastAsia="Calibri" w:hAnsi="Arial Narrow" w:cs="Arial"/>
          <w:sz w:val="24"/>
          <w:szCs w:val="24"/>
          <w:lang w:val="ru-RU"/>
        </w:rPr>
        <w:t>чл</w:t>
      </w:r>
      <w:r w:rsidRPr="0033594C">
        <w:rPr>
          <w:rFonts w:ascii="Arial Narrow" w:eastAsia="Calibri" w:hAnsi="Arial Narrow" w:cs="Arial"/>
          <w:spacing w:val="-3"/>
          <w:sz w:val="24"/>
          <w:szCs w:val="24"/>
          <w:lang w:val="ru-RU"/>
        </w:rPr>
        <w:t>а</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а</w:t>
      </w:r>
      <w:r w:rsidRPr="0033594C">
        <w:rPr>
          <w:rFonts w:ascii="Arial Narrow" w:eastAsia="Calibri" w:hAnsi="Arial Narrow" w:cs="Arial"/>
          <w:spacing w:val="14"/>
          <w:sz w:val="24"/>
          <w:szCs w:val="24"/>
          <w:lang w:val="ru-RU"/>
        </w:rPr>
        <w:t xml:space="preserve"> </w:t>
      </w:r>
      <w:r w:rsidRPr="0033594C">
        <w:rPr>
          <w:rFonts w:ascii="Arial Narrow" w:eastAsia="Calibri" w:hAnsi="Arial Narrow" w:cs="Arial"/>
          <w:spacing w:val="-3"/>
          <w:sz w:val="24"/>
          <w:szCs w:val="24"/>
          <w:lang w:val="ru-RU"/>
        </w:rPr>
        <w:t>7</w:t>
      </w:r>
      <w:r w:rsidRPr="0033594C">
        <w:rPr>
          <w:rFonts w:ascii="Arial Narrow" w:eastAsia="Calibri" w:hAnsi="Arial Narrow" w:cs="Arial"/>
          <w:spacing w:val="1"/>
          <w:sz w:val="24"/>
          <w:szCs w:val="24"/>
          <w:lang w:val="ru-RU"/>
        </w:rPr>
        <w:t>5</w:t>
      </w:r>
      <w:r w:rsidRPr="0033594C">
        <w:rPr>
          <w:rFonts w:ascii="Arial Narrow" w:eastAsia="Calibri" w:hAnsi="Arial Narrow" w:cs="Arial"/>
          <w:sz w:val="24"/>
          <w:szCs w:val="24"/>
          <w:lang w:val="ru-RU"/>
        </w:rPr>
        <w:t>.</w:t>
      </w:r>
      <w:r w:rsidRPr="0033594C">
        <w:rPr>
          <w:rFonts w:ascii="Arial Narrow" w:eastAsia="Calibri" w:hAnsi="Arial Narrow" w:cs="Arial"/>
          <w:spacing w:val="17"/>
          <w:sz w:val="24"/>
          <w:szCs w:val="24"/>
          <w:lang w:val="ru-RU"/>
        </w:rPr>
        <w:t xml:space="preserve"> </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в</w:t>
      </w:r>
      <w:r w:rsidRPr="0033594C">
        <w:rPr>
          <w:rFonts w:ascii="Arial Narrow" w:eastAsia="Calibri" w:hAnsi="Arial Narrow" w:cs="Arial"/>
          <w:spacing w:val="12"/>
          <w:sz w:val="24"/>
          <w:szCs w:val="24"/>
          <w:lang w:val="ru-RU"/>
        </w:rPr>
        <w:t xml:space="preserve"> </w:t>
      </w:r>
      <w:r w:rsidRPr="0033594C">
        <w:rPr>
          <w:rFonts w:ascii="Arial Narrow" w:eastAsia="Calibri" w:hAnsi="Arial Narrow" w:cs="Arial"/>
          <w:spacing w:val="1"/>
          <w:sz w:val="24"/>
          <w:szCs w:val="24"/>
          <w:lang w:val="ru-RU"/>
        </w:rPr>
        <w:t>1</w:t>
      </w:r>
      <w:r w:rsidRPr="0033594C">
        <w:rPr>
          <w:rFonts w:ascii="Arial Narrow" w:eastAsia="Calibri" w:hAnsi="Arial Narrow" w:cs="Arial"/>
          <w:sz w:val="24"/>
          <w:szCs w:val="24"/>
          <w:lang w:val="ru-RU"/>
        </w:rPr>
        <w:t>.</w:t>
      </w:r>
      <w:r w:rsidRPr="0033594C">
        <w:rPr>
          <w:rFonts w:ascii="Arial Narrow" w:eastAsia="Calibri" w:hAnsi="Arial Narrow" w:cs="Arial"/>
          <w:spacing w:val="18"/>
          <w:sz w:val="24"/>
          <w:szCs w:val="24"/>
          <w:lang w:val="ru-RU"/>
        </w:rPr>
        <w:t xml:space="preserve"> </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w:t>
      </w:r>
      <w:r w:rsidRPr="0033594C">
        <w:rPr>
          <w:rFonts w:ascii="Arial Narrow" w:eastAsia="Calibri" w:hAnsi="Arial Narrow" w:cs="Arial"/>
          <w:spacing w:val="11"/>
          <w:sz w:val="24"/>
          <w:szCs w:val="24"/>
          <w:lang w:val="ru-RU"/>
        </w:rPr>
        <w:t xml:space="preserve"> </w:t>
      </w:r>
      <w:r w:rsidRPr="0033594C">
        <w:rPr>
          <w:rFonts w:ascii="Arial Narrow" w:eastAsia="Calibri" w:hAnsi="Arial Narrow" w:cs="Arial"/>
          <w:spacing w:val="1"/>
          <w:sz w:val="24"/>
          <w:szCs w:val="24"/>
          <w:lang w:val="ru-RU"/>
        </w:rPr>
        <w:t>5</w:t>
      </w:r>
      <w:r w:rsidRPr="0033594C">
        <w:rPr>
          <w:rFonts w:ascii="Arial Narrow" w:eastAsia="Calibri" w:hAnsi="Arial Narrow" w:cs="Arial"/>
          <w:sz w:val="24"/>
          <w:szCs w:val="24"/>
          <w:lang w:val="ru-RU"/>
        </w:rPr>
        <w:t>)</w:t>
      </w:r>
      <w:r w:rsidRPr="0033594C">
        <w:rPr>
          <w:rFonts w:ascii="Arial Narrow" w:eastAsia="Calibri" w:hAnsi="Arial Narrow" w:cs="Arial"/>
          <w:spacing w:val="19"/>
          <w:sz w:val="24"/>
          <w:szCs w:val="24"/>
          <w:lang w:val="ru-RU"/>
        </w:rPr>
        <w:t xml:space="preserve"> </w:t>
      </w:r>
      <w:r w:rsidRPr="0033594C">
        <w:rPr>
          <w:rFonts w:ascii="Arial Narrow" w:eastAsia="Calibri" w:hAnsi="Arial Narrow" w:cs="Arial"/>
          <w:sz w:val="24"/>
          <w:szCs w:val="24"/>
          <w:lang w:val="ru-RU"/>
        </w:rPr>
        <w:t>З</w:t>
      </w:r>
      <w:r w:rsidRPr="0033594C">
        <w:rPr>
          <w:rFonts w:ascii="Arial Narrow" w:eastAsia="Calibri" w:hAnsi="Arial Narrow" w:cs="Arial"/>
          <w:spacing w:val="-3"/>
          <w:sz w:val="24"/>
          <w:szCs w:val="24"/>
          <w:lang w:val="ru-RU"/>
        </w:rPr>
        <w:t>а</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3"/>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r w:rsidRPr="0033594C">
        <w:rPr>
          <w:rFonts w:ascii="Arial Narrow" w:eastAsia="Calibri" w:hAnsi="Arial Narrow" w:cs="Arial"/>
          <w:spacing w:val="7"/>
          <w:sz w:val="24"/>
          <w:szCs w:val="24"/>
          <w:lang w:val="ru-RU"/>
        </w:rPr>
        <w:t xml:space="preserve"> </w:t>
      </w:r>
      <w:r w:rsidRPr="0033594C">
        <w:rPr>
          <w:rFonts w:ascii="Arial Narrow" w:eastAsia="Calibri" w:hAnsi="Arial Narrow" w:cs="Arial"/>
          <w:sz w:val="24"/>
          <w:szCs w:val="24"/>
          <w:lang w:val="ru-RU"/>
        </w:rPr>
        <w:t>д</w:t>
      </w:r>
      <w:r w:rsidRPr="0033594C">
        <w:rPr>
          <w:rFonts w:ascii="Arial Narrow" w:eastAsia="Calibri" w:hAnsi="Arial Narrow" w:cs="Arial"/>
          <w:spacing w:val="5"/>
          <w:sz w:val="24"/>
          <w:szCs w:val="24"/>
          <w:lang w:val="ru-RU"/>
        </w:rPr>
        <w:t>у</w:t>
      </w:r>
      <w:r w:rsidRPr="0033594C">
        <w:rPr>
          <w:rFonts w:ascii="Arial Narrow" w:eastAsia="Calibri" w:hAnsi="Arial Narrow" w:cs="Arial"/>
          <w:spacing w:val="-2"/>
          <w:sz w:val="24"/>
          <w:szCs w:val="24"/>
          <w:lang w:val="ru-RU"/>
        </w:rPr>
        <w:t>ж</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н</w:t>
      </w:r>
      <w:r w:rsidRPr="0033594C">
        <w:rPr>
          <w:rFonts w:ascii="Arial Narrow" w:eastAsia="Calibri" w:hAnsi="Arial Narrow" w:cs="Arial"/>
          <w:spacing w:val="15"/>
          <w:sz w:val="24"/>
          <w:szCs w:val="24"/>
          <w:lang w:val="ru-RU"/>
        </w:rPr>
        <w:t xml:space="preserve"> </w:t>
      </w:r>
      <w:r w:rsidRPr="0033594C">
        <w:rPr>
          <w:rFonts w:ascii="Arial Narrow" w:eastAsia="Calibri" w:hAnsi="Arial Narrow" w:cs="Arial"/>
          <w:spacing w:val="-5"/>
          <w:sz w:val="24"/>
          <w:szCs w:val="24"/>
          <w:lang w:val="ru-RU"/>
        </w:rPr>
        <w:t>ј</w:t>
      </w:r>
      <w:r w:rsidRPr="0033594C">
        <w:rPr>
          <w:rFonts w:ascii="Arial Narrow" w:eastAsia="Calibri" w:hAnsi="Arial Narrow" w:cs="Arial"/>
          <w:sz w:val="24"/>
          <w:szCs w:val="24"/>
          <w:lang w:val="ru-RU"/>
        </w:rPr>
        <w:t>е</w:t>
      </w:r>
      <w:r w:rsidRPr="0033594C">
        <w:rPr>
          <w:rFonts w:ascii="Arial Narrow" w:eastAsia="Calibri" w:hAnsi="Arial Narrow" w:cs="Arial"/>
          <w:spacing w:val="19"/>
          <w:sz w:val="24"/>
          <w:szCs w:val="24"/>
          <w:lang w:val="ru-RU"/>
        </w:rPr>
        <w:t xml:space="preserve"> </w:t>
      </w:r>
      <w:r w:rsidRPr="0033594C">
        <w:rPr>
          <w:rFonts w:ascii="Arial Narrow" w:eastAsia="Calibri" w:hAnsi="Arial Narrow" w:cs="Arial"/>
          <w:sz w:val="24"/>
          <w:szCs w:val="24"/>
          <w:lang w:val="ru-RU"/>
        </w:rPr>
        <w:t>да</w:t>
      </w:r>
      <w:r w:rsidRPr="0033594C">
        <w:rPr>
          <w:rFonts w:ascii="Arial Narrow" w:eastAsia="Calibri" w:hAnsi="Arial Narrow" w:cs="Arial"/>
          <w:spacing w:val="18"/>
          <w:sz w:val="24"/>
          <w:szCs w:val="24"/>
          <w:lang w:val="ru-RU"/>
        </w:rPr>
        <w:t xml:space="preserve"> </w:t>
      </w:r>
      <w:r w:rsidRPr="0033594C">
        <w:rPr>
          <w:rFonts w:ascii="Arial Narrow" w:eastAsia="Calibri" w:hAnsi="Arial Narrow" w:cs="Arial"/>
          <w:sz w:val="24"/>
          <w:szCs w:val="24"/>
          <w:lang w:val="ru-RU"/>
        </w:rPr>
        <w:t>испу</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и</w:t>
      </w:r>
      <w:r w:rsidRPr="0033594C">
        <w:rPr>
          <w:rFonts w:ascii="Arial Narrow" w:eastAsia="Calibri" w:hAnsi="Arial Narrow" w:cs="Arial"/>
          <w:spacing w:val="12"/>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3"/>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у</w:t>
      </w:r>
      <w:r w:rsidRPr="0033594C">
        <w:rPr>
          <w:rFonts w:ascii="Arial Narrow" w:eastAsia="Calibri" w:hAnsi="Arial Narrow" w:cs="Arial"/>
          <w:spacing w:val="1"/>
          <w:sz w:val="24"/>
          <w:szCs w:val="24"/>
          <w:lang w:val="ru-RU"/>
        </w:rPr>
        <w:t>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 из</w:t>
      </w:r>
      <w:r w:rsidRPr="0033594C">
        <w:rPr>
          <w:rFonts w:ascii="Arial Narrow" w:eastAsia="Calibri" w:hAnsi="Arial Narrow" w:cs="Arial"/>
          <w:spacing w:val="8"/>
          <w:sz w:val="24"/>
          <w:szCs w:val="24"/>
          <w:lang w:val="ru-RU"/>
        </w:rPr>
        <w:t xml:space="preserve"> </w:t>
      </w:r>
      <w:r w:rsidRPr="0033594C">
        <w:rPr>
          <w:rFonts w:ascii="Arial Narrow" w:eastAsia="Calibri" w:hAnsi="Arial Narrow" w:cs="Arial"/>
          <w:spacing w:val="-1"/>
          <w:sz w:val="24"/>
          <w:szCs w:val="24"/>
          <w:lang w:val="ru-RU"/>
        </w:rPr>
        <w:t>г</w:t>
      </w:r>
      <w:r w:rsidRPr="0033594C">
        <w:rPr>
          <w:rFonts w:ascii="Arial Narrow" w:eastAsia="Calibri" w:hAnsi="Arial Narrow" w:cs="Arial"/>
          <w:spacing w:val="-3"/>
          <w:sz w:val="24"/>
          <w:szCs w:val="24"/>
          <w:lang w:val="ru-RU"/>
        </w:rPr>
        <w:t>р</w:t>
      </w:r>
      <w:r w:rsidRPr="0033594C">
        <w:rPr>
          <w:rFonts w:ascii="Arial Narrow" w:eastAsia="Calibri" w:hAnsi="Arial Narrow" w:cs="Arial"/>
          <w:sz w:val="24"/>
          <w:szCs w:val="24"/>
          <w:lang w:val="ru-RU"/>
        </w:rPr>
        <w:t>упе</w:t>
      </w:r>
      <w:r w:rsidRPr="0033594C">
        <w:rPr>
          <w:rFonts w:ascii="Arial Narrow" w:eastAsia="Calibri" w:hAnsi="Arial Narrow" w:cs="Arial"/>
          <w:spacing w:val="5"/>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у</w:t>
      </w:r>
      <w:r w:rsidRPr="0033594C">
        <w:rPr>
          <w:rFonts w:ascii="Arial Narrow" w:eastAsia="Calibri" w:hAnsi="Arial Narrow" w:cs="Arial"/>
          <w:spacing w:val="1"/>
          <w:sz w:val="24"/>
          <w:szCs w:val="24"/>
          <w:lang w:val="ru-RU"/>
        </w:rPr>
        <w:t>ђ</w:t>
      </w:r>
      <w:r w:rsidRPr="0033594C">
        <w:rPr>
          <w:rFonts w:ascii="Arial Narrow" w:eastAsia="Calibri" w:hAnsi="Arial Narrow" w:cs="Arial"/>
          <w:spacing w:val="-3"/>
          <w:sz w:val="24"/>
          <w:szCs w:val="24"/>
          <w:lang w:val="ru-RU"/>
        </w:rPr>
        <w:t>а</w:t>
      </w:r>
      <w:r w:rsidRPr="0033594C">
        <w:rPr>
          <w:rFonts w:ascii="Arial Narrow" w:eastAsia="Calibri" w:hAnsi="Arial Narrow" w:cs="Arial"/>
          <w:sz w:val="24"/>
          <w:szCs w:val="24"/>
          <w:lang w:val="ru-RU"/>
        </w:rPr>
        <w:t>ча</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5"/>
          <w:sz w:val="24"/>
          <w:szCs w:val="24"/>
          <w:lang w:val="ru-RU"/>
        </w:rPr>
        <w:t>ј</w:t>
      </w:r>
      <w:r w:rsidRPr="0033594C">
        <w:rPr>
          <w:rFonts w:ascii="Arial Narrow" w:eastAsia="Calibri" w:hAnsi="Arial Narrow" w:cs="Arial"/>
          <w:spacing w:val="1"/>
          <w:sz w:val="24"/>
          <w:szCs w:val="24"/>
          <w:lang w:val="ru-RU"/>
        </w:rPr>
        <w:t>е</w:t>
      </w:r>
      <w:r w:rsidRPr="0033594C">
        <w:rPr>
          <w:rFonts w:ascii="Arial Narrow" w:eastAsia="Calibri" w:hAnsi="Arial Narrow" w:cs="Arial"/>
          <w:sz w:val="24"/>
          <w:szCs w:val="24"/>
          <w:lang w:val="ru-RU"/>
        </w:rPr>
        <w:t>м</w:t>
      </w:r>
      <w:r w:rsidRPr="0033594C">
        <w:rPr>
          <w:rFonts w:ascii="Arial Narrow" w:eastAsia="Calibri" w:hAnsi="Arial Narrow" w:cs="Arial"/>
          <w:spacing w:val="2"/>
          <w:sz w:val="24"/>
          <w:szCs w:val="24"/>
          <w:lang w:val="ru-RU"/>
        </w:rPr>
        <w:t xml:space="preserve"> </w:t>
      </w:r>
      <w:r w:rsidRPr="0033594C">
        <w:rPr>
          <w:rFonts w:ascii="Arial Narrow" w:eastAsia="Calibri" w:hAnsi="Arial Narrow" w:cs="Arial"/>
          <w:spacing w:val="-5"/>
          <w:sz w:val="24"/>
          <w:szCs w:val="24"/>
          <w:lang w:val="ru-RU"/>
        </w:rPr>
        <w:t>ј</w:t>
      </w:r>
      <w:r w:rsidRPr="0033594C">
        <w:rPr>
          <w:rFonts w:ascii="Arial Narrow" w:eastAsia="Calibri" w:hAnsi="Arial Narrow" w:cs="Arial"/>
          <w:sz w:val="24"/>
          <w:szCs w:val="24"/>
          <w:lang w:val="ru-RU"/>
        </w:rPr>
        <w:t>е</w:t>
      </w:r>
      <w:r w:rsidRPr="0033594C">
        <w:rPr>
          <w:rFonts w:ascii="Arial Narrow" w:eastAsia="Calibri" w:hAnsi="Arial Narrow" w:cs="Arial"/>
          <w:spacing w:val="9"/>
          <w:sz w:val="24"/>
          <w:szCs w:val="24"/>
          <w:lang w:val="ru-RU"/>
        </w:rPr>
        <w:t xml:space="preserve"> </w:t>
      </w:r>
      <w:r w:rsidRPr="0033594C">
        <w:rPr>
          <w:rFonts w:ascii="Arial Narrow" w:eastAsia="Calibri" w:hAnsi="Arial Narrow" w:cs="Arial"/>
          <w:sz w:val="24"/>
          <w:szCs w:val="24"/>
          <w:lang w:val="ru-RU"/>
        </w:rPr>
        <w:t>п</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ере</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о из</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р</w:t>
      </w:r>
      <w:r w:rsidRPr="0033594C">
        <w:rPr>
          <w:rFonts w:ascii="Arial Narrow" w:eastAsia="Calibri" w:hAnsi="Arial Narrow" w:cs="Arial"/>
          <w:spacing w:val="-5"/>
          <w:sz w:val="24"/>
          <w:szCs w:val="24"/>
          <w:lang w:val="ru-RU"/>
        </w:rPr>
        <w:t>ш</w:t>
      </w:r>
      <w:r w:rsidRPr="0033594C">
        <w:rPr>
          <w:rFonts w:ascii="Arial Narrow" w:eastAsia="Calibri" w:hAnsi="Arial Narrow" w:cs="Arial"/>
          <w:spacing w:val="1"/>
          <w:sz w:val="24"/>
          <w:szCs w:val="24"/>
          <w:lang w:val="ru-RU"/>
        </w:rPr>
        <w:t>е</w:t>
      </w:r>
      <w:r w:rsidRPr="0033594C">
        <w:rPr>
          <w:rFonts w:ascii="Arial Narrow" w:eastAsia="Calibri" w:hAnsi="Arial Narrow" w:cs="Arial"/>
          <w:spacing w:val="2"/>
          <w:sz w:val="24"/>
          <w:szCs w:val="24"/>
          <w:lang w:val="ru-RU"/>
        </w:rPr>
        <w:t>њ</w:t>
      </w:r>
      <w:r w:rsidRPr="0033594C">
        <w:rPr>
          <w:rFonts w:ascii="Arial Narrow" w:eastAsia="Calibri" w:hAnsi="Arial Narrow" w:cs="Arial"/>
          <w:sz w:val="24"/>
          <w:szCs w:val="24"/>
          <w:lang w:val="ru-RU"/>
        </w:rPr>
        <w:t>е</w:t>
      </w:r>
      <w:r w:rsidRPr="0033594C">
        <w:rPr>
          <w:rFonts w:ascii="Arial Narrow" w:eastAsia="Calibri" w:hAnsi="Arial Narrow" w:cs="Arial"/>
          <w:spacing w:val="-1"/>
          <w:sz w:val="24"/>
          <w:szCs w:val="24"/>
          <w:lang w:val="ru-RU"/>
        </w:rPr>
        <w:t xml:space="preserve"> </w:t>
      </w:r>
      <w:r w:rsidRPr="0033594C">
        <w:rPr>
          <w:rFonts w:ascii="Arial Narrow" w:eastAsia="Calibri" w:hAnsi="Arial Narrow" w:cs="Arial"/>
          <w:sz w:val="24"/>
          <w:szCs w:val="24"/>
          <w:lang w:val="ru-RU"/>
        </w:rPr>
        <w:t>д</w:t>
      </w:r>
      <w:r w:rsidRPr="0033594C">
        <w:rPr>
          <w:rFonts w:ascii="Arial Narrow" w:eastAsia="Calibri" w:hAnsi="Arial Narrow" w:cs="Arial"/>
          <w:spacing w:val="-8"/>
          <w:sz w:val="24"/>
          <w:szCs w:val="24"/>
          <w:lang w:val="ru-RU"/>
        </w:rPr>
        <w:t>е</w:t>
      </w:r>
      <w:r w:rsidRPr="0033594C">
        <w:rPr>
          <w:rFonts w:ascii="Arial Narrow" w:eastAsia="Calibri" w:hAnsi="Arial Narrow" w:cs="Arial"/>
          <w:sz w:val="24"/>
          <w:szCs w:val="24"/>
          <w:lang w:val="ru-RU"/>
        </w:rPr>
        <w:t>ла</w:t>
      </w:r>
      <w:r w:rsidRPr="0033594C">
        <w:rPr>
          <w:rFonts w:ascii="Arial Narrow" w:eastAsia="Calibri" w:hAnsi="Arial Narrow" w:cs="Arial"/>
          <w:spacing w:val="6"/>
          <w:sz w:val="24"/>
          <w:szCs w:val="24"/>
          <w:lang w:val="ru-RU"/>
        </w:rPr>
        <w:t xml:space="preserve"> </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3"/>
          <w:sz w:val="24"/>
          <w:szCs w:val="24"/>
          <w:lang w:val="ru-RU"/>
        </w:rPr>
        <w:t>аба</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5"/>
          <w:sz w:val="24"/>
          <w:szCs w:val="24"/>
          <w:lang w:val="ru-RU"/>
        </w:rPr>
        <w:t>к</w:t>
      </w:r>
      <w:r w:rsidRPr="0033594C">
        <w:rPr>
          <w:rFonts w:ascii="Arial Narrow" w:eastAsia="Calibri" w:hAnsi="Arial Narrow" w:cs="Arial"/>
          <w:sz w:val="24"/>
          <w:szCs w:val="24"/>
          <w:lang w:val="ru-RU"/>
        </w:rPr>
        <w:t>е</w:t>
      </w:r>
      <w:r w:rsidRPr="0033594C">
        <w:rPr>
          <w:rFonts w:ascii="Arial Narrow" w:eastAsia="Calibri" w:hAnsi="Arial Narrow" w:cs="Arial"/>
          <w:spacing w:val="-2"/>
          <w:sz w:val="24"/>
          <w:szCs w:val="24"/>
          <w:lang w:val="ru-RU"/>
        </w:rPr>
        <w:t xml:space="preserve"> </w:t>
      </w:r>
      <w:r w:rsidRPr="0033594C">
        <w:rPr>
          <w:rFonts w:ascii="Arial Narrow" w:eastAsia="Calibri" w:hAnsi="Arial Narrow" w:cs="Arial"/>
          <w:sz w:val="24"/>
          <w:szCs w:val="24"/>
          <w:lang w:val="ru-RU"/>
        </w:rPr>
        <w:t>за</w:t>
      </w:r>
      <w:r w:rsidRPr="0033594C">
        <w:rPr>
          <w:rFonts w:ascii="Arial Narrow" w:eastAsia="Calibri" w:hAnsi="Arial Narrow" w:cs="Arial"/>
          <w:spacing w:val="4"/>
          <w:sz w:val="24"/>
          <w:szCs w:val="24"/>
          <w:lang w:val="ru-RU"/>
        </w:rPr>
        <w:t xml:space="preserve"> </w:t>
      </w:r>
      <w:r w:rsidRPr="0033594C">
        <w:rPr>
          <w:rFonts w:ascii="Arial Narrow" w:eastAsia="Calibri" w:hAnsi="Arial Narrow" w:cs="Arial"/>
          <w:spacing w:val="5"/>
          <w:sz w:val="24"/>
          <w:szCs w:val="24"/>
          <w:lang w:val="ru-RU"/>
        </w:rPr>
        <w:t>к</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5"/>
          <w:sz w:val="24"/>
          <w:szCs w:val="24"/>
          <w:lang w:val="ru-RU"/>
        </w:rPr>
        <w:t>ј</w:t>
      </w:r>
      <w:r w:rsidRPr="0033594C">
        <w:rPr>
          <w:rFonts w:ascii="Arial Narrow" w:eastAsia="Calibri" w:hAnsi="Arial Narrow" w:cs="Arial"/>
          <w:sz w:val="24"/>
          <w:szCs w:val="24"/>
          <w:lang w:val="ru-RU"/>
        </w:rPr>
        <w:t>и</w:t>
      </w:r>
      <w:r w:rsidRPr="0033594C">
        <w:rPr>
          <w:rFonts w:ascii="Arial Narrow" w:eastAsia="Calibri" w:hAnsi="Arial Narrow" w:cs="Arial"/>
          <w:spacing w:val="6"/>
          <w:sz w:val="24"/>
          <w:szCs w:val="24"/>
          <w:lang w:val="ru-RU"/>
        </w:rPr>
        <w:t xml:space="preserve"> </w:t>
      </w:r>
      <w:r w:rsidRPr="0033594C">
        <w:rPr>
          <w:rFonts w:ascii="Arial Narrow" w:eastAsia="Calibri" w:hAnsi="Arial Narrow" w:cs="Arial"/>
          <w:sz w:val="24"/>
          <w:szCs w:val="24"/>
          <w:lang w:val="ru-RU"/>
        </w:rPr>
        <w:t>је</w:t>
      </w:r>
      <w:r w:rsidRPr="0033594C">
        <w:rPr>
          <w:rFonts w:ascii="Arial Narrow" w:eastAsia="Calibri" w:hAnsi="Arial Narrow" w:cs="Arial"/>
          <w:sz w:val="24"/>
          <w:szCs w:val="24"/>
          <w:lang w:val="sr-Cyrl-CS"/>
        </w:rPr>
        <w:t xml:space="preserve"> </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ео</w:t>
      </w:r>
      <w:r w:rsidRPr="0033594C">
        <w:rPr>
          <w:rFonts w:ascii="Arial Narrow" w:eastAsia="Calibri" w:hAnsi="Arial Narrow" w:cs="Arial"/>
          <w:sz w:val="24"/>
          <w:szCs w:val="24"/>
          <w:lang w:val="ru-RU"/>
        </w:rPr>
        <w:t>п</w:t>
      </w:r>
      <w:r w:rsidRPr="0033594C">
        <w:rPr>
          <w:rFonts w:ascii="Arial Narrow" w:eastAsia="Calibri" w:hAnsi="Arial Narrow" w:cs="Arial"/>
          <w:spacing w:val="-9"/>
          <w:sz w:val="24"/>
          <w:szCs w:val="24"/>
          <w:lang w:val="ru-RU"/>
        </w:rPr>
        <w:t>х</w:t>
      </w:r>
      <w:r w:rsidRPr="0033594C">
        <w:rPr>
          <w:rFonts w:ascii="Arial Narrow" w:eastAsia="Calibri" w:hAnsi="Arial Narrow" w:cs="Arial"/>
          <w:spacing w:val="-3"/>
          <w:sz w:val="24"/>
          <w:szCs w:val="24"/>
          <w:lang w:val="ru-RU"/>
        </w:rPr>
        <w:t>о</w:t>
      </w:r>
      <w:r w:rsidRPr="0033594C">
        <w:rPr>
          <w:rFonts w:ascii="Arial Narrow" w:eastAsia="Calibri" w:hAnsi="Arial Narrow" w:cs="Arial"/>
          <w:sz w:val="24"/>
          <w:szCs w:val="24"/>
          <w:lang w:val="ru-RU"/>
        </w:rPr>
        <w:t>д</w:t>
      </w:r>
      <w:r w:rsidRPr="0033594C">
        <w:rPr>
          <w:rFonts w:ascii="Arial Narrow" w:eastAsia="Calibri" w:hAnsi="Arial Narrow" w:cs="Arial"/>
          <w:spacing w:val="2"/>
          <w:sz w:val="24"/>
          <w:szCs w:val="24"/>
          <w:lang w:val="ru-RU"/>
        </w:rPr>
        <w:t>н</w:t>
      </w:r>
      <w:r w:rsidRPr="0033594C">
        <w:rPr>
          <w:rFonts w:ascii="Arial Narrow" w:eastAsia="Calibri" w:hAnsi="Arial Narrow" w:cs="Arial"/>
          <w:sz w:val="24"/>
          <w:szCs w:val="24"/>
          <w:lang w:val="ru-RU"/>
        </w:rPr>
        <w:t>а</w:t>
      </w:r>
      <w:r w:rsidRPr="0033594C">
        <w:rPr>
          <w:rFonts w:ascii="Arial Narrow" w:eastAsia="Calibri" w:hAnsi="Arial Narrow" w:cs="Arial"/>
          <w:spacing w:val="-10"/>
          <w:sz w:val="24"/>
          <w:szCs w:val="24"/>
          <w:lang w:val="ru-RU"/>
        </w:rPr>
        <w:t xml:space="preserve"> </w:t>
      </w:r>
      <w:r w:rsidRPr="0033594C">
        <w:rPr>
          <w:rFonts w:ascii="Arial Narrow" w:eastAsia="Calibri" w:hAnsi="Arial Narrow" w:cs="Arial"/>
          <w:sz w:val="24"/>
          <w:szCs w:val="24"/>
          <w:lang w:val="ru-RU"/>
        </w:rPr>
        <w:t>испу</w:t>
      </w:r>
      <w:r w:rsidRPr="0033594C">
        <w:rPr>
          <w:rFonts w:ascii="Arial Narrow" w:eastAsia="Calibri" w:hAnsi="Arial Narrow" w:cs="Arial"/>
          <w:spacing w:val="2"/>
          <w:sz w:val="24"/>
          <w:szCs w:val="24"/>
          <w:lang w:val="ru-RU"/>
        </w:rPr>
        <w:t>њ</w:t>
      </w:r>
      <w:r w:rsidRPr="0033594C">
        <w:rPr>
          <w:rFonts w:ascii="Arial Narrow" w:eastAsia="Calibri" w:hAnsi="Arial Narrow" w:cs="Arial"/>
          <w:spacing w:val="1"/>
          <w:sz w:val="24"/>
          <w:szCs w:val="24"/>
          <w:lang w:val="ru-RU"/>
        </w:rPr>
        <w:t>е</w:t>
      </w:r>
      <w:r w:rsidRPr="0033594C">
        <w:rPr>
          <w:rFonts w:ascii="Arial Narrow" w:eastAsia="Calibri" w:hAnsi="Arial Narrow" w:cs="Arial"/>
          <w:spacing w:val="2"/>
          <w:sz w:val="24"/>
          <w:szCs w:val="24"/>
          <w:lang w:val="ru-RU"/>
        </w:rPr>
        <w:t>н</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ст</w:t>
      </w:r>
      <w:r w:rsidRPr="0033594C">
        <w:rPr>
          <w:rFonts w:ascii="Arial Narrow" w:eastAsia="Calibri" w:hAnsi="Arial Narrow" w:cs="Arial"/>
          <w:spacing w:val="-17"/>
          <w:sz w:val="24"/>
          <w:szCs w:val="24"/>
          <w:lang w:val="ru-RU"/>
        </w:rPr>
        <w:t xml:space="preserve"> </w:t>
      </w:r>
      <w:r w:rsidRPr="0033594C">
        <w:rPr>
          <w:rFonts w:ascii="Arial Narrow" w:eastAsia="Calibri" w:hAnsi="Arial Narrow" w:cs="Arial"/>
          <w:spacing w:val="-4"/>
          <w:sz w:val="24"/>
          <w:szCs w:val="24"/>
          <w:lang w:val="ru-RU"/>
        </w:rPr>
        <w:t>т</w:t>
      </w:r>
      <w:r w:rsidRPr="0033594C">
        <w:rPr>
          <w:rFonts w:ascii="Arial Narrow" w:eastAsia="Calibri" w:hAnsi="Arial Narrow" w:cs="Arial"/>
          <w:spacing w:val="1"/>
          <w:sz w:val="24"/>
          <w:szCs w:val="24"/>
          <w:lang w:val="ru-RU"/>
        </w:rPr>
        <w:t>о</w:t>
      </w:r>
      <w:r w:rsidRPr="0033594C">
        <w:rPr>
          <w:rFonts w:ascii="Arial Narrow" w:eastAsia="Calibri" w:hAnsi="Arial Narrow" w:cs="Arial"/>
          <w:sz w:val="24"/>
          <w:szCs w:val="24"/>
          <w:lang w:val="ru-RU"/>
        </w:rPr>
        <w:t>г</w:t>
      </w:r>
      <w:r w:rsidRPr="0033594C">
        <w:rPr>
          <w:rFonts w:ascii="Arial Narrow" w:eastAsia="Calibri" w:hAnsi="Arial Narrow" w:cs="Arial"/>
          <w:spacing w:val="-3"/>
          <w:sz w:val="24"/>
          <w:szCs w:val="24"/>
          <w:lang w:val="ru-RU"/>
        </w:rPr>
        <w:t xml:space="preserve"> </w:t>
      </w:r>
      <w:r w:rsidRPr="0033594C">
        <w:rPr>
          <w:rFonts w:ascii="Arial Narrow" w:eastAsia="Calibri" w:hAnsi="Arial Narrow" w:cs="Arial"/>
          <w:spacing w:val="-5"/>
          <w:sz w:val="24"/>
          <w:szCs w:val="24"/>
          <w:lang w:val="ru-RU"/>
        </w:rPr>
        <w:t>у</w:t>
      </w:r>
      <w:r w:rsidRPr="0033594C">
        <w:rPr>
          <w:rFonts w:ascii="Arial Narrow" w:eastAsia="Calibri" w:hAnsi="Arial Narrow" w:cs="Arial"/>
          <w:sz w:val="24"/>
          <w:szCs w:val="24"/>
          <w:lang w:val="ru-RU"/>
        </w:rPr>
        <w:t>с</w:t>
      </w:r>
      <w:r w:rsidRPr="0033594C">
        <w:rPr>
          <w:rFonts w:ascii="Arial Narrow" w:eastAsia="Calibri" w:hAnsi="Arial Narrow" w:cs="Arial"/>
          <w:spacing w:val="4"/>
          <w:sz w:val="24"/>
          <w:szCs w:val="24"/>
          <w:lang w:val="ru-RU"/>
        </w:rPr>
        <w:t>л</w:t>
      </w:r>
      <w:r w:rsidRPr="0033594C">
        <w:rPr>
          <w:rFonts w:ascii="Arial Narrow" w:eastAsia="Calibri" w:hAnsi="Arial Narrow" w:cs="Arial"/>
          <w:spacing w:val="1"/>
          <w:sz w:val="24"/>
          <w:szCs w:val="24"/>
          <w:lang w:val="ru-RU"/>
        </w:rPr>
        <w:t>о</w:t>
      </w:r>
      <w:r w:rsidRPr="0033594C">
        <w:rPr>
          <w:rFonts w:ascii="Arial Narrow" w:eastAsia="Calibri" w:hAnsi="Arial Narrow" w:cs="Arial"/>
          <w:spacing w:val="-2"/>
          <w:sz w:val="24"/>
          <w:szCs w:val="24"/>
          <w:lang w:val="ru-RU"/>
        </w:rPr>
        <w:t>в</w:t>
      </w:r>
      <w:r w:rsidRPr="0033594C">
        <w:rPr>
          <w:rFonts w:ascii="Arial Narrow" w:eastAsia="Calibri" w:hAnsi="Arial Narrow" w:cs="Arial"/>
          <w:spacing w:val="1"/>
          <w:sz w:val="24"/>
          <w:szCs w:val="24"/>
          <w:lang w:val="ru-RU"/>
        </w:rPr>
        <w:t>а</w:t>
      </w:r>
      <w:r w:rsidRPr="0033594C">
        <w:rPr>
          <w:rFonts w:ascii="Arial Narrow" w:eastAsia="Calibri" w:hAnsi="Arial Narrow" w:cs="Arial"/>
          <w:sz w:val="24"/>
          <w:szCs w:val="24"/>
          <w:lang w:val="ru-RU"/>
        </w:rPr>
        <w:t>.</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p>
    <w:p w:rsidR="0033594C" w:rsidRPr="0033594C" w:rsidRDefault="0033594C" w:rsidP="0033594C">
      <w:pPr>
        <w:jc w:val="both"/>
        <w:rPr>
          <w:rFonts w:ascii="Arial Narrow" w:eastAsia="Calibri" w:hAnsi="Arial Narrow" w:cs="Times New Roman"/>
          <w:noProof/>
          <w:lang w:val="sr-Cyrl-CS"/>
        </w:rPr>
      </w:pPr>
    </w:p>
    <w:p w:rsidR="00946767" w:rsidRDefault="00946767" w:rsidP="0033594C">
      <w:pPr>
        <w:jc w:val="center"/>
        <w:rPr>
          <w:rFonts w:ascii="Arial Narrow" w:eastAsia="Calibri" w:hAnsi="Arial Narrow" w:cs="Times New Roman"/>
          <w:b/>
          <w:noProof/>
          <w:lang w:val="sr-Cyrl-R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Latn-CS"/>
        </w:rPr>
        <w:lastRenderedPageBreak/>
        <w:t xml:space="preserve">2. </w:t>
      </w:r>
      <w:r w:rsidRPr="0033594C">
        <w:rPr>
          <w:rFonts w:ascii="Arial Narrow" w:eastAsia="Calibri" w:hAnsi="Arial Narrow" w:cs="Times New Roman"/>
          <w:b/>
          <w:noProof/>
          <w:lang w:val="sr-Cyrl-CS"/>
        </w:rPr>
        <w:t>УПУТСТВО КАКО СЕ ДОКАЗУЈЕ ИСПУЊЕНОСТ УСЛОВА</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2.1 Испуњеност обавезних услова за учешће у поступку предметне јавне набавке из члана 75.</w:t>
      </w:r>
      <w:proofErr w:type="gramEnd"/>
      <w:r w:rsidRPr="0033594C">
        <w:rPr>
          <w:rFonts w:ascii="Arial Narrow" w:eastAsia="Calibri" w:hAnsi="Arial Narrow" w:cs="Arial"/>
          <w:b/>
          <w:bCs/>
          <w:color w:val="000000"/>
          <w:lang w:val="en-US"/>
        </w:rPr>
        <w:t xml:space="preserve"> </w:t>
      </w:r>
      <w:proofErr w:type="gramStart"/>
      <w:r w:rsidRPr="0033594C">
        <w:rPr>
          <w:rFonts w:ascii="Arial Narrow" w:eastAsia="Calibri" w:hAnsi="Arial Narrow" w:cs="Arial"/>
          <w:b/>
          <w:bCs/>
          <w:color w:val="000000"/>
          <w:lang w:val="en-US"/>
        </w:rPr>
        <w:t>став</w:t>
      </w:r>
      <w:proofErr w:type="gramEnd"/>
      <w:r w:rsidRPr="0033594C">
        <w:rPr>
          <w:rFonts w:ascii="Arial Narrow" w:eastAsia="Calibri" w:hAnsi="Arial Narrow" w:cs="Arial"/>
          <w:b/>
          <w:bCs/>
          <w:color w:val="000000"/>
          <w:lang w:val="en-US"/>
        </w:rPr>
        <w:t xml:space="preserve"> 1. </w:t>
      </w:r>
      <w:proofErr w:type="gramStart"/>
      <w:r w:rsidRPr="0033594C">
        <w:rPr>
          <w:rFonts w:ascii="Arial Narrow" w:eastAsia="Calibri" w:hAnsi="Arial Narrow" w:cs="Arial"/>
          <w:b/>
          <w:bCs/>
          <w:color w:val="000000"/>
          <w:lang w:val="en-US"/>
        </w:rPr>
        <w:t>тач</w:t>
      </w:r>
      <w:proofErr w:type="gramEnd"/>
      <w:r w:rsidRPr="0033594C">
        <w:rPr>
          <w:rFonts w:ascii="Arial Narrow" w:eastAsia="Calibri" w:hAnsi="Arial Narrow" w:cs="Arial"/>
          <w:b/>
          <w:bCs/>
          <w:color w:val="000000"/>
          <w:lang w:val="en-US"/>
        </w:rPr>
        <w:t xml:space="preserve">. 1) </w:t>
      </w:r>
      <w:proofErr w:type="gramStart"/>
      <w:r w:rsidRPr="0033594C">
        <w:rPr>
          <w:rFonts w:ascii="Arial Narrow" w:eastAsia="Calibri" w:hAnsi="Arial Narrow" w:cs="Arial"/>
          <w:b/>
          <w:bCs/>
          <w:color w:val="000000"/>
          <w:lang w:val="en-US"/>
        </w:rPr>
        <w:t>до</w:t>
      </w:r>
      <w:proofErr w:type="gramEnd"/>
      <w:r w:rsidRPr="0033594C">
        <w:rPr>
          <w:rFonts w:ascii="Arial Narrow" w:eastAsia="Calibri" w:hAnsi="Arial Narrow" w:cs="Arial"/>
          <w:b/>
          <w:bCs/>
          <w:color w:val="000000"/>
          <w:lang w:val="en-US"/>
        </w:rPr>
        <w:t xml:space="preserve"> 3) Закона</w:t>
      </w:r>
      <w:r w:rsidRPr="0033594C">
        <w:rPr>
          <w:rFonts w:ascii="Arial Narrow" w:eastAsia="Calibri" w:hAnsi="Arial Narrow" w:cs="Arial"/>
          <w:color w:val="000000"/>
          <w:lang w:val="en-US"/>
        </w:rPr>
        <w:t xml:space="preserve">, у складу са чл. 77.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4. Закона, понуђач доказује достављањем </w:t>
      </w:r>
      <w:r w:rsidRPr="0033594C">
        <w:rPr>
          <w:rFonts w:ascii="Arial Narrow" w:eastAsia="Calibri" w:hAnsi="Arial Narrow" w:cs="Arial"/>
          <w:b/>
          <w:bCs/>
          <w:i/>
          <w:iCs/>
          <w:color w:val="000000"/>
          <w:lang w:val="en-US"/>
        </w:rPr>
        <w:t>Изјаве (Образац изјаве понуђача</w:t>
      </w:r>
      <w:proofErr w:type="gramStart"/>
      <w:r w:rsidRPr="0033594C">
        <w:rPr>
          <w:rFonts w:ascii="Arial Narrow" w:eastAsia="Calibri" w:hAnsi="Arial Narrow" w:cs="Arial"/>
          <w:b/>
          <w:bCs/>
          <w:i/>
          <w:iCs/>
          <w:color w:val="000000"/>
          <w:lang w:val="en-US"/>
        </w:rPr>
        <w:t>,.</w:t>
      </w:r>
      <w:proofErr w:type="gramEnd"/>
      <w:r w:rsidRPr="0033594C">
        <w:rPr>
          <w:rFonts w:ascii="Arial Narrow" w:eastAsia="Calibri" w:hAnsi="Arial Narrow" w:cs="Arial"/>
          <w:b/>
          <w:bCs/>
          <w:i/>
          <w:iCs/>
          <w:color w:val="000000"/>
          <w:lang w:val="en-US"/>
        </w:rPr>
        <w:t>)</w:t>
      </w:r>
      <w:r w:rsidRPr="0033594C">
        <w:rPr>
          <w:rFonts w:ascii="Arial Narrow" w:eastAsia="Calibri" w:hAnsi="Arial Narrow" w:cs="Arial"/>
          <w:color w:val="000000"/>
          <w:lang w:val="en-US"/>
        </w:rPr>
        <w:t xml:space="preserve">, којом под пуном материјалном и кривичном одговорношћу потврђује да испуњава услове за учешће у поступку јавне набавке из чл.75.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1. </w:t>
      </w:r>
      <w:proofErr w:type="gramStart"/>
      <w:r w:rsidRPr="0033594C">
        <w:rPr>
          <w:rFonts w:ascii="Arial Narrow" w:eastAsia="Calibri" w:hAnsi="Arial Narrow" w:cs="Arial"/>
          <w:color w:val="000000"/>
          <w:lang w:val="en-US"/>
        </w:rPr>
        <w:t>тач</w:t>
      </w:r>
      <w:proofErr w:type="gramEnd"/>
      <w:r w:rsidRPr="0033594C">
        <w:rPr>
          <w:rFonts w:ascii="Arial Narrow" w:eastAsia="Calibri" w:hAnsi="Arial Narrow" w:cs="Arial"/>
          <w:color w:val="000000"/>
          <w:lang w:val="en-US"/>
        </w:rPr>
        <w:t xml:space="preserve">. 1) </w:t>
      </w:r>
      <w:proofErr w:type="gramStart"/>
      <w:r w:rsidRPr="0033594C">
        <w:rPr>
          <w:rFonts w:ascii="Arial Narrow" w:eastAsia="Calibri" w:hAnsi="Arial Narrow" w:cs="Arial"/>
          <w:color w:val="000000"/>
          <w:lang w:val="en-US"/>
        </w:rPr>
        <w:t>до</w:t>
      </w:r>
      <w:proofErr w:type="gramEnd"/>
      <w:r w:rsidRPr="0033594C">
        <w:rPr>
          <w:rFonts w:ascii="Arial Narrow" w:eastAsia="Calibri" w:hAnsi="Arial Narrow" w:cs="Arial"/>
          <w:color w:val="000000"/>
          <w:lang w:val="en-US"/>
        </w:rPr>
        <w:t xml:space="preserve"> 3) Закона, дефинисане овом конкурсном документацијом.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Изјава мора да буде потписана од стране овлашћеног лица понуђача и оверена печатом.</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Уколико понуду подноси група понуђача</w:t>
      </w:r>
      <w:r w:rsidRPr="0033594C">
        <w:rPr>
          <w:rFonts w:ascii="Arial Narrow" w:eastAsia="Calibri" w:hAnsi="Arial Narrow" w:cs="Arial"/>
          <w:color w:val="000000"/>
          <w:lang w:val="en-US"/>
        </w:rPr>
        <w:t>, Изјава мора бити потписана од стране овлашћеног лица сваког понуђача из групе понуђача и оверена печатом.</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Уколико понуђач подноси понуду са подизвођачем</w:t>
      </w:r>
      <w:r w:rsidRPr="0033594C">
        <w:rPr>
          <w:rFonts w:ascii="Arial Narrow" w:eastAsia="Calibri" w:hAnsi="Arial Narrow" w:cs="Arial"/>
          <w:color w:val="000000"/>
          <w:lang w:val="en-US"/>
        </w:rPr>
        <w:t>, понуђач је дужан да достави Изјаву подизвођача (</w:t>
      </w:r>
      <w:r w:rsidRPr="0033594C">
        <w:rPr>
          <w:rFonts w:ascii="Arial Narrow" w:eastAsia="Calibri" w:hAnsi="Arial Narrow" w:cs="Arial"/>
          <w:i/>
          <w:iCs/>
          <w:color w:val="000000"/>
          <w:lang w:val="en-US"/>
        </w:rPr>
        <w:t>Образац изјаве подизвођача.</w:t>
      </w:r>
      <w:r w:rsidRPr="0033594C">
        <w:rPr>
          <w:rFonts w:ascii="Arial Narrow" w:eastAsia="Calibri" w:hAnsi="Arial Narrow" w:cs="Arial"/>
          <w:color w:val="000000"/>
          <w:lang w:val="en-US"/>
        </w:rPr>
        <w:t>), потписану од стране овлашћеног лица подизвођача и оверену печатом.</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2.2 Испуњеност обавезног услова из чл.</w:t>
      </w:r>
      <w:proofErr w:type="gramEnd"/>
      <w:r w:rsidRPr="0033594C">
        <w:rPr>
          <w:rFonts w:ascii="Arial Narrow" w:eastAsia="Calibri" w:hAnsi="Arial Narrow" w:cs="Arial"/>
          <w:b/>
          <w:bCs/>
          <w:color w:val="000000"/>
          <w:lang w:val="en-US"/>
        </w:rPr>
        <w:t xml:space="preserve"> 75. </w:t>
      </w:r>
      <w:proofErr w:type="gramStart"/>
      <w:r w:rsidRPr="0033594C">
        <w:rPr>
          <w:rFonts w:ascii="Arial Narrow" w:eastAsia="Calibri" w:hAnsi="Arial Narrow" w:cs="Arial"/>
          <w:b/>
          <w:bCs/>
          <w:color w:val="000000"/>
          <w:lang w:val="en-US"/>
        </w:rPr>
        <w:t>ст</w:t>
      </w:r>
      <w:proofErr w:type="gramEnd"/>
      <w:r w:rsidRPr="0033594C">
        <w:rPr>
          <w:rFonts w:ascii="Arial Narrow" w:eastAsia="Calibri" w:hAnsi="Arial Narrow" w:cs="Arial"/>
          <w:b/>
          <w:bCs/>
          <w:color w:val="000000"/>
          <w:lang w:val="en-US"/>
        </w:rPr>
        <w:t xml:space="preserve">. 2. Закона </w:t>
      </w:r>
      <w:r w:rsidRPr="0033594C">
        <w:rPr>
          <w:rFonts w:ascii="Arial Narrow" w:eastAsia="Calibri" w:hAnsi="Arial Narrow" w:cs="Arial"/>
          <w:color w:val="000000"/>
          <w:lang w:val="en-US"/>
        </w:rPr>
        <w:t xml:space="preserve">- да је Понуђач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 Понуђач доказује достављањем </w:t>
      </w:r>
      <w:r w:rsidRPr="0033594C">
        <w:rPr>
          <w:rFonts w:ascii="Arial Narrow" w:eastAsia="Calibri" w:hAnsi="Arial Narrow" w:cs="Arial"/>
          <w:b/>
          <w:bCs/>
          <w:color w:val="000000"/>
          <w:lang w:val="en-US"/>
        </w:rPr>
        <w:t xml:space="preserve">Изјаве </w:t>
      </w:r>
      <w:r w:rsidRPr="0033594C">
        <w:rPr>
          <w:rFonts w:ascii="Arial Narrow" w:eastAsia="Calibri" w:hAnsi="Arial Narrow" w:cs="Arial"/>
          <w:b/>
          <w:bCs/>
          <w:i/>
          <w:iCs/>
          <w:color w:val="000000"/>
          <w:lang w:val="en-US"/>
        </w:rPr>
        <w:t>о поштовању обавеза из важећих прописа</w:t>
      </w:r>
      <w:r w:rsidRPr="0033594C">
        <w:rPr>
          <w:rFonts w:ascii="Arial Narrow" w:eastAsia="Calibri" w:hAnsi="Arial Narrow" w:cs="Arial"/>
          <w:color w:val="000000"/>
          <w:lang w:val="en-US"/>
        </w:rPr>
        <w:t xml:space="preserve">, </w:t>
      </w:r>
      <w:r w:rsidRPr="0033594C">
        <w:rPr>
          <w:rFonts w:ascii="Arial Narrow" w:eastAsia="Calibri" w:hAnsi="Arial Narrow" w:cs="Arial"/>
          <w:b/>
          <w:bCs/>
          <w:color w:val="000000"/>
          <w:lang w:val="en-US"/>
        </w:rPr>
        <w:t>(</w:t>
      </w:r>
      <w:r w:rsidRPr="0033594C">
        <w:rPr>
          <w:rFonts w:ascii="Arial Narrow" w:eastAsia="Calibri" w:hAnsi="Arial Narrow" w:cs="Arial"/>
          <w:b/>
          <w:bCs/>
          <w:i/>
          <w:iCs/>
          <w:color w:val="000000"/>
          <w:lang w:val="en-US"/>
        </w:rPr>
        <w:t>Образац изјаве,)</w:t>
      </w:r>
      <w:r w:rsidRPr="0033594C">
        <w:rPr>
          <w:rFonts w:ascii="Arial Narrow" w:eastAsia="Calibri" w:hAnsi="Arial Narrow" w:cs="Arial"/>
          <w:color w:val="000000"/>
          <w:lang w:val="en-US"/>
        </w:rPr>
        <w:t xml:space="preserve">, којом под пуном материјалном и кривичном одговорношћу потврђује да испуњава услове за учешће у поступку јавне набавке из чл. 75.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2. Закона. Изјава мора да буде потписана од стране овлашћеног лица понуђача и оверена печатом. </w:t>
      </w:r>
      <w:proofErr w:type="gramStart"/>
      <w:r w:rsidRPr="0033594C">
        <w:rPr>
          <w:rFonts w:ascii="Arial Narrow" w:eastAsia="Calibri" w:hAnsi="Arial Narrow" w:cs="Arial"/>
          <w:color w:val="000000"/>
          <w:lang w:val="en-U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Уколико понуду подноси група понуђача</w:t>
      </w:r>
      <w:r w:rsidRPr="0033594C">
        <w:rPr>
          <w:rFonts w:ascii="Arial Narrow" w:eastAsia="Calibri" w:hAnsi="Arial Narrow" w:cs="Arial"/>
          <w:color w:val="000000"/>
          <w:lang w:val="en-US"/>
        </w:rPr>
        <w:t>, Изјава мора бити потписана од стране овлашћеног лица сваког понуђача из групе понуђача и оверена печатом.</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b/>
          <w:bCs/>
          <w:color w:val="000000"/>
          <w:lang w:val="en-US"/>
        </w:rPr>
        <w:t>Уколико понуђач подноси понуду са подизвођачем</w:t>
      </w:r>
      <w:r w:rsidRPr="0033594C">
        <w:rPr>
          <w:rFonts w:ascii="Arial Narrow" w:eastAsia="Calibri" w:hAnsi="Arial Narrow" w:cs="Arial"/>
          <w:color w:val="000000"/>
          <w:lang w:val="en-US"/>
        </w:rPr>
        <w:t>, понуђач је дужан да достави Изјаву, потписану од стране овлашћеног лица подизвођача и оверену печатом.</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rPr>
          <w:rFonts w:ascii="Arial Narrow" w:eastAsia="Calibri" w:hAnsi="Arial Narrow" w:cs="TimesNewRomanPS-BoldMT"/>
          <w:bCs/>
          <w:sz w:val="24"/>
          <w:szCs w:val="24"/>
          <w:lang w:val="ru-RU"/>
        </w:rPr>
      </w:pPr>
      <w:proofErr w:type="gramStart"/>
      <w:r w:rsidRPr="0033594C">
        <w:rPr>
          <w:rFonts w:ascii="Arial Narrow" w:eastAsia="Calibri" w:hAnsi="Arial Narrow" w:cs="Times New Roman"/>
          <w:b/>
          <w:bCs/>
          <w:lang w:val="en-US"/>
        </w:rPr>
        <w:t>2.3 Испуњеност додатних услова за учешће у поступку предметне јавне набавке из члана 76.</w:t>
      </w:r>
      <w:proofErr w:type="gramEnd"/>
      <w:r w:rsidRPr="0033594C">
        <w:rPr>
          <w:rFonts w:ascii="Arial Narrow" w:eastAsia="Calibri" w:hAnsi="Arial Narrow" w:cs="Times New Roman"/>
          <w:b/>
          <w:bCs/>
          <w:lang w:val="en-US"/>
        </w:rPr>
        <w:t xml:space="preserve"> </w:t>
      </w:r>
      <w:proofErr w:type="gramStart"/>
      <w:r w:rsidRPr="0033594C">
        <w:rPr>
          <w:rFonts w:ascii="Arial Narrow" w:eastAsia="Calibri" w:hAnsi="Arial Narrow" w:cs="Times New Roman"/>
          <w:b/>
          <w:bCs/>
          <w:lang w:val="en-US"/>
        </w:rPr>
        <w:t>Закона</w:t>
      </w:r>
      <w:r w:rsidRPr="0033594C">
        <w:rPr>
          <w:rFonts w:ascii="Arial Narrow" w:eastAsia="Calibri" w:hAnsi="Arial Narrow" w:cs="Times New Roman"/>
          <w:lang w:val="en-US"/>
        </w:rPr>
        <w:t xml:space="preserve">, понуђач доказује достављањем </w:t>
      </w:r>
      <w:r w:rsidRPr="0033594C">
        <w:rPr>
          <w:rFonts w:ascii="Arial Narrow" w:eastAsia="Calibri" w:hAnsi="Arial Narrow" w:cs="Times New Roman"/>
          <w:lang w:val="sr-Cyrl-CS"/>
        </w:rPr>
        <w:t xml:space="preserve">изјаве </w:t>
      </w:r>
      <w:r w:rsidRPr="0033594C">
        <w:rPr>
          <w:rFonts w:ascii="Arial Narrow" w:eastAsia="Calibri" w:hAnsi="Arial Narrow" w:cs="Times New Roman"/>
          <w:lang w:val="en-US"/>
        </w:rPr>
        <w:t>следећих доказа</w:t>
      </w:r>
      <w:r w:rsidRPr="0033594C">
        <w:rPr>
          <w:rFonts w:ascii="Arial Narrow" w:eastAsia="Calibri" w:hAnsi="Arial Narrow" w:cs="Times New Roman"/>
          <w:lang w:val="sr-Cyrl-CS"/>
        </w:rPr>
        <w:t xml:space="preserve">- </w:t>
      </w:r>
      <w:r w:rsidRPr="0033594C">
        <w:rPr>
          <w:rFonts w:ascii="Arial Narrow" w:eastAsia="Calibri" w:hAnsi="Arial Narrow" w:cs="TimesNewRomanPS-BoldMT"/>
          <w:bCs/>
          <w:sz w:val="24"/>
          <w:szCs w:val="24"/>
          <w:lang w:val="ru-RU"/>
        </w:rPr>
        <w:t>Изјаве понуђача о испуњењу обавезних и додатних услова утврђених чланом 75.</w:t>
      </w:r>
      <w:proofErr w:type="gramEnd"/>
      <w:r w:rsidRPr="0033594C">
        <w:rPr>
          <w:rFonts w:ascii="Arial Narrow" w:eastAsia="Calibri" w:hAnsi="Arial Narrow" w:cs="TimesNewRomanPS-BoldMT"/>
          <w:bCs/>
          <w:sz w:val="24"/>
          <w:szCs w:val="24"/>
          <w:lang w:val="ru-RU"/>
        </w:rPr>
        <w:t xml:space="preserve"> и 76. Закона о јавним набавкама и Изјаве подизвођача о испуњењу обавезних услова утврђених чланом 75. Закона о јавним набавкама (када понуђач наступа са подизвођачем</w:t>
      </w:r>
      <w:r w:rsidRPr="0033594C">
        <w:rPr>
          <w:rFonts w:ascii="Arial Narrow" w:eastAsia="Calibri" w:hAnsi="Arial Narrow" w:cs="TimesNewRomanPS-BoldMT"/>
          <w:b/>
          <w:bCs/>
          <w:sz w:val="24"/>
          <w:szCs w:val="24"/>
          <w:lang w:val="ru-RU"/>
        </w:rPr>
        <w:t>).</w:t>
      </w:r>
    </w:p>
    <w:p w:rsidR="0033594C" w:rsidRPr="0033594C" w:rsidRDefault="0033594C" w:rsidP="0033594C">
      <w:pPr>
        <w:autoSpaceDE w:val="0"/>
        <w:autoSpaceDN w:val="0"/>
        <w:adjustRightInd w:val="0"/>
        <w:spacing w:after="0" w:line="240" w:lineRule="auto"/>
        <w:jc w:val="both"/>
        <w:rPr>
          <w:rFonts w:ascii="Arial Narrow" w:eastAsia="Calibri" w:hAnsi="Arial Narrow" w:cs="Arial"/>
          <w:b/>
          <w:color w:val="000000"/>
          <w:u w:val="single"/>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b/>
          <w:color w:val="000000"/>
          <w:u w:val="single"/>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b/>
          <w:bCs/>
          <w:color w:val="000000"/>
          <w:lang w:val="en-US"/>
        </w:rPr>
        <w:t xml:space="preserve">2.4 </w:t>
      </w:r>
      <w:r w:rsidRPr="0033594C">
        <w:rPr>
          <w:rFonts w:ascii="Arial Narrow" w:eastAsia="Calibri" w:hAnsi="Arial Narrow" w:cs="Arial"/>
          <w:color w:val="000000"/>
          <w:lang w:val="en-US"/>
        </w:rPr>
        <w:t>Ако је понуђач доставио Изјаву из члана 77.</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4. </w:t>
      </w:r>
      <w:proofErr w:type="gramStart"/>
      <w:r w:rsidRPr="0033594C">
        <w:rPr>
          <w:rFonts w:ascii="Arial Narrow" w:eastAsia="Calibri" w:hAnsi="Arial Narrow" w:cs="Arial"/>
          <w:color w:val="000000"/>
          <w:lang w:val="en-US"/>
        </w:rPr>
        <w:t>овог</w:t>
      </w:r>
      <w:proofErr w:type="gramEnd"/>
      <w:r w:rsidRPr="0033594C">
        <w:rPr>
          <w:rFonts w:ascii="Arial Narrow" w:eastAsia="Calibri" w:hAnsi="Arial Narrow" w:cs="Arial"/>
          <w:color w:val="000000"/>
          <w:lang w:val="en-US"/>
        </w:rPr>
        <w:t xml:space="preserve"> наручилац је пре доношења одлуке о додели уговора може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33594C">
        <w:rPr>
          <w:rFonts w:ascii="Arial Narrow" w:eastAsia="Calibri" w:hAnsi="Arial Narrow" w:cs="Arial"/>
          <w:color w:val="000000"/>
          <w:lang w:val="en-US"/>
        </w:rPr>
        <w:t>Наручилац доказе може да затражи и од осталих понуђача.</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није дужан да доставља доказе који су јавно доступни на интернет страницама надлежних органа.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sz w:val="20"/>
          <w:szCs w:val="20"/>
          <w:lang w:val="sr-Cyrl-CS"/>
        </w:rPr>
      </w:pPr>
      <w:proofErr w:type="gramStart"/>
      <w:r w:rsidRPr="0033594C">
        <w:rPr>
          <w:rFonts w:ascii="Arial Narrow" w:eastAsia="Calibri" w:hAnsi="Arial Narrow" w:cs="Arial"/>
          <w:color w:val="000000"/>
          <w:lang w:val="en-U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w:t>
      </w:r>
    </w:p>
    <w:p w:rsidR="0033594C" w:rsidRPr="0033594C" w:rsidRDefault="0033594C" w:rsidP="0033594C">
      <w:pPr>
        <w:jc w:val="center"/>
        <w:rPr>
          <w:rFonts w:ascii="Arial Narrow" w:eastAsia="Calibri" w:hAnsi="Arial Narrow" w:cs="Times New Roman"/>
          <w:b/>
          <w:noProof/>
          <w:lang w:val="sr-Latn-CS"/>
        </w:rPr>
      </w:pPr>
      <w:r w:rsidRPr="0033594C">
        <w:rPr>
          <w:rFonts w:ascii="Arial Narrow" w:eastAsia="Calibri" w:hAnsi="Arial Narrow" w:cs="Times New Roman"/>
          <w:b/>
          <w:noProof/>
          <w:lang w:val="sr-Latn-CS"/>
        </w:rPr>
        <w:t>3. O</w:t>
      </w:r>
      <w:r w:rsidRPr="0033594C">
        <w:rPr>
          <w:rFonts w:ascii="Arial Narrow" w:eastAsia="Calibri" w:hAnsi="Arial Narrow" w:cs="Times New Roman"/>
          <w:b/>
          <w:noProof/>
          <w:lang w:val="sr-Cyrl-CS"/>
        </w:rPr>
        <w:t xml:space="preserve">БРАЗАЦ ИЗЈАВЕ О ИСПУЊАВАЊУ УСЛОВА ИЗ ЧЛАНА </w:t>
      </w:r>
      <w:r w:rsidRPr="0033594C">
        <w:rPr>
          <w:rFonts w:ascii="Arial Narrow" w:eastAsia="Calibri" w:hAnsi="Arial Narrow" w:cs="Times New Roman"/>
          <w:b/>
          <w:noProof/>
          <w:lang w:val="sr-Latn-CS"/>
        </w:rPr>
        <w:t xml:space="preserve"> 75.</w:t>
      </w:r>
      <w:r w:rsidRPr="0033594C">
        <w:rPr>
          <w:rFonts w:ascii="Arial Narrow" w:eastAsia="Calibri" w:hAnsi="Arial Narrow" w:cs="Times New Roman"/>
          <w:b/>
          <w:noProof/>
          <w:lang w:val="sr-Cyrl-CS"/>
        </w:rPr>
        <w:t xml:space="preserve"> И</w:t>
      </w:r>
      <w:r w:rsidRPr="0033594C">
        <w:rPr>
          <w:rFonts w:ascii="Arial Narrow" w:eastAsia="Calibri" w:hAnsi="Arial Narrow" w:cs="Times New Roman"/>
          <w:b/>
          <w:noProof/>
          <w:lang w:val="sr-Latn-CS"/>
        </w:rPr>
        <w:t xml:space="preserve"> 76. </w:t>
      </w:r>
      <w:r w:rsidRPr="0033594C">
        <w:rPr>
          <w:rFonts w:ascii="Arial Narrow" w:eastAsia="Calibri" w:hAnsi="Arial Narrow" w:cs="Times New Roman"/>
          <w:b/>
          <w:noProof/>
          <w:lang w:val="sr-Cyrl-CS"/>
        </w:rPr>
        <w:t>ЗАКОНА</w:t>
      </w:r>
    </w:p>
    <w:p w:rsidR="0033594C" w:rsidRPr="0033594C" w:rsidRDefault="0033594C" w:rsidP="0033594C">
      <w:pPr>
        <w:autoSpaceDE w:val="0"/>
        <w:autoSpaceDN w:val="0"/>
        <w:adjustRightInd w:val="0"/>
        <w:spacing w:after="0"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ИЗЈАВА ПОНУЂАЧА</w:t>
      </w:r>
    </w:p>
    <w:p w:rsidR="0033594C" w:rsidRPr="0033594C" w:rsidRDefault="0033594C" w:rsidP="0033594C">
      <w:pPr>
        <w:autoSpaceDE w:val="0"/>
        <w:autoSpaceDN w:val="0"/>
        <w:adjustRightInd w:val="0"/>
        <w:spacing w:after="0"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О ИСПУЊАВАЊУ УСЛОВА ИЗ ЧЛ.</w:t>
      </w:r>
      <w:proofErr w:type="gramEnd"/>
      <w:r w:rsidRPr="0033594C">
        <w:rPr>
          <w:rFonts w:ascii="Arial Narrow" w:eastAsia="Calibri" w:hAnsi="Arial Narrow" w:cs="Arial"/>
          <w:b/>
          <w:bCs/>
          <w:color w:val="000000"/>
          <w:lang w:val="en-US"/>
        </w:rPr>
        <w:t xml:space="preserve"> 75. ЗАКОНА У ПОСТУПКУ ЈАВНЕ</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r w:rsidRPr="0033594C">
        <w:rPr>
          <w:rFonts w:ascii="Arial Narrow" w:eastAsia="Calibri" w:hAnsi="Arial Narrow" w:cs="Arial"/>
          <w:b/>
          <w:bCs/>
          <w:color w:val="000000"/>
          <w:lang w:val="en-US"/>
        </w:rPr>
        <w:t>НАБАВКЕ МАЛЕ ВРЕДНОСТИ</w:t>
      </w:r>
    </w:p>
    <w:p w:rsidR="0033594C" w:rsidRPr="0033594C" w:rsidRDefault="0033594C" w:rsidP="0033594C">
      <w:pPr>
        <w:autoSpaceDE w:val="0"/>
        <w:autoSpaceDN w:val="0"/>
        <w:adjustRightInd w:val="0"/>
        <w:spacing w:after="0" w:line="240" w:lineRule="auto"/>
        <w:jc w:val="center"/>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У складу са чланом 77.</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4. Закона, под пуном материјалном и кривичном одговорношћу, као заступник понуђача, дајем следећу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r w:rsidRPr="0033594C">
        <w:rPr>
          <w:rFonts w:ascii="Arial Narrow" w:eastAsia="Calibri" w:hAnsi="Arial Narrow" w:cs="Arial"/>
          <w:b/>
          <w:bCs/>
          <w:color w:val="000000"/>
          <w:lang w:val="en-US"/>
        </w:rPr>
        <w:t>И З Ј А В У</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p>
    <w:p w:rsidR="0033594C" w:rsidRPr="0033594C" w:rsidRDefault="0033594C" w:rsidP="0033594C">
      <w:pPr>
        <w:autoSpaceDE w:val="0"/>
        <w:autoSpaceDN w:val="0"/>
        <w:adjustRightInd w:val="0"/>
        <w:spacing w:after="0" w:line="240" w:lineRule="auto"/>
        <w:jc w:val="center"/>
        <w:rPr>
          <w:rFonts w:ascii="Arial Narrow" w:eastAsia="Calibri" w:hAnsi="Arial Narrow" w:cs="Arial"/>
          <w:color w:val="000000"/>
          <w:lang w:val="sr-Cyrl-CS"/>
        </w:rPr>
      </w:pPr>
    </w:p>
    <w:p w:rsidR="0033594C" w:rsidRPr="0033594C" w:rsidRDefault="0033594C" w:rsidP="0033594C">
      <w:pPr>
        <w:jc w:val="both"/>
        <w:rPr>
          <w:rFonts w:ascii="Arial Narrow" w:eastAsia="Calibri" w:hAnsi="Arial Narrow" w:cs="Times New Roman"/>
          <w:b/>
          <w:bCs/>
          <w:color w:val="2D2D2D"/>
          <w:sz w:val="24"/>
          <w:szCs w:val="24"/>
          <w:lang w:val="sr-Cyrl-CS"/>
        </w:rPr>
      </w:pPr>
      <w:r w:rsidRPr="0033594C">
        <w:rPr>
          <w:rFonts w:ascii="Arial Narrow" w:eastAsia="Calibri" w:hAnsi="Arial Narrow" w:cs="Times New Roman"/>
          <w:lang w:val="en-US"/>
        </w:rPr>
        <w:t xml:space="preserve">Понуђач </w:t>
      </w:r>
      <w:r w:rsidRPr="0033594C">
        <w:rPr>
          <w:rFonts w:ascii="Arial Narrow" w:eastAsia="Calibri" w:hAnsi="Arial Narrow" w:cs="Times New Roman"/>
          <w:i/>
          <w:iCs/>
          <w:lang w:val="en-US"/>
        </w:rPr>
        <w:t>____________________________________________</w:t>
      </w:r>
      <w:proofErr w:type="gramStart"/>
      <w:r w:rsidRPr="0033594C">
        <w:rPr>
          <w:rFonts w:ascii="Arial Narrow" w:eastAsia="Calibri" w:hAnsi="Arial Narrow" w:cs="Times New Roman"/>
          <w:i/>
          <w:iCs/>
          <w:lang w:val="en-US"/>
        </w:rPr>
        <w:t>_[</w:t>
      </w:r>
      <w:proofErr w:type="gramEnd"/>
      <w:r w:rsidRPr="0033594C">
        <w:rPr>
          <w:rFonts w:ascii="Arial Narrow" w:eastAsia="Calibri" w:hAnsi="Arial Narrow" w:cs="Times New Roman"/>
          <w:i/>
          <w:iCs/>
          <w:lang w:val="en-US"/>
        </w:rPr>
        <w:t xml:space="preserve">навести назив понуђача] </w:t>
      </w:r>
      <w:r w:rsidRPr="0033594C">
        <w:rPr>
          <w:rFonts w:ascii="Arial Narrow" w:eastAsia="Calibri" w:hAnsi="Arial Narrow" w:cs="Times New Roman"/>
          <w:lang w:val="en-US"/>
        </w:rPr>
        <w:t xml:space="preserve">у поступку јавне набавке добара, </w:t>
      </w:r>
      <w:r w:rsidRPr="0033594C">
        <w:rPr>
          <w:rFonts w:ascii="Arial Narrow" w:eastAsia="Calibri" w:hAnsi="Arial Narrow" w:cs="Times New Roman"/>
          <w:b/>
          <w:bCs/>
          <w:lang w:val="en-US"/>
        </w:rPr>
        <w:t xml:space="preserve">број </w:t>
      </w:r>
      <w:r w:rsidR="00946767">
        <w:rPr>
          <w:rFonts w:ascii="Arial Narrow" w:eastAsia="Calibri" w:hAnsi="Arial Narrow" w:cs="Times New Roman"/>
          <w:b/>
          <w:bCs/>
          <w:lang w:val="sr-Cyrl-CS"/>
        </w:rPr>
        <w:t>404-71/17</w:t>
      </w:r>
      <w:r w:rsidRPr="0033594C">
        <w:rPr>
          <w:rFonts w:ascii="Arial Narrow" w:eastAsia="Calibri" w:hAnsi="Arial Narrow" w:cs="Times New Roman"/>
          <w:b/>
          <w:bCs/>
          <w:lang w:val="en-US"/>
        </w:rPr>
        <w:t>: „</w:t>
      </w:r>
      <w:r w:rsidRPr="0033594C">
        <w:rPr>
          <w:rFonts w:ascii="Arial Narrow" w:eastAsia="Calibri" w:hAnsi="Arial Narrow" w:cs="Calibri"/>
          <w:lang w:val="sr-Cyrl-CS"/>
        </w:rPr>
        <w:t xml:space="preserve">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 </w:t>
      </w:r>
      <w:r w:rsidRPr="0033594C">
        <w:rPr>
          <w:rFonts w:ascii="Arial Narrow" w:eastAsia="Calibri" w:hAnsi="Arial Narrow" w:cs="Times New Roman"/>
          <w:lang w:val="en-US"/>
        </w:rPr>
        <w:t>наручиоца Општин</w:t>
      </w:r>
      <w:r w:rsidRPr="0033594C">
        <w:rPr>
          <w:rFonts w:ascii="Arial Narrow" w:eastAsia="Calibri" w:hAnsi="Arial Narrow" w:cs="Times New Roman"/>
          <w:lang w:val="sr-Cyrl-CS"/>
        </w:rPr>
        <w:t>е Ариље</w:t>
      </w:r>
      <w:r w:rsidRPr="0033594C">
        <w:rPr>
          <w:rFonts w:ascii="Arial Narrow" w:eastAsia="Calibri" w:hAnsi="Arial Narrow" w:cs="Times New Roman"/>
          <w:lang w:val="en-US"/>
        </w:rPr>
        <w:t xml:space="preserve">, испуњава обавезне услове из члана 75. Закона, дефинисане конкурсном документацијом за предметну јавну набавку, и то: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sz w:val="23"/>
          <w:szCs w:val="23"/>
          <w:lang w:val="en-US"/>
        </w:rPr>
        <w:t xml:space="preserve">1) </w:t>
      </w:r>
      <w:r w:rsidRPr="0033594C">
        <w:rPr>
          <w:rFonts w:ascii="Arial Narrow" w:eastAsia="Calibri" w:hAnsi="Arial Narrow" w:cs="Arial"/>
          <w:color w:val="000000"/>
          <w:lang w:val="en-US"/>
        </w:rPr>
        <w:t xml:space="preserve">Понуђач је регистрован код надлежног органа, односно уписан у одговарајући регистар;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sz w:val="23"/>
          <w:szCs w:val="23"/>
          <w:lang w:val="en-US"/>
        </w:rPr>
        <w:t xml:space="preserve">2) </w:t>
      </w:r>
      <w:r w:rsidRPr="0033594C">
        <w:rPr>
          <w:rFonts w:ascii="Arial Narrow" w:eastAsia="Calibri" w:hAnsi="Arial Narrow" w:cs="Arial"/>
          <w:color w:val="000000"/>
          <w:lang w:val="en-US"/>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
    <w:p w:rsidR="0033594C" w:rsidRPr="0033594C" w:rsidRDefault="0033594C" w:rsidP="0033594C">
      <w:pPr>
        <w:autoSpaceDE w:val="0"/>
        <w:autoSpaceDN w:val="0"/>
        <w:adjustRightInd w:val="0"/>
        <w:spacing w:line="240" w:lineRule="auto"/>
        <w:jc w:val="both"/>
        <w:rPr>
          <w:rFonts w:ascii="Arial Narrow" w:eastAsia="Calibri" w:hAnsi="Arial Narrow" w:cs="Arial"/>
          <w:i/>
          <w:iCs/>
          <w:color w:val="000000"/>
          <w:lang w:val="sr-Cyrl-CS"/>
        </w:rPr>
      </w:pPr>
      <w:r w:rsidRPr="0033594C">
        <w:rPr>
          <w:rFonts w:ascii="Arial Narrow" w:eastAsia="Calibri" w:hAnsi="Arial Narrow" w:cs="Arial"/>
          <w:color w:val="000000"/>
          <w:sz w:val="23"/>
          <w:szCs w:val="23"/>
          <w:lang w:val="en-US"/>
        </w:rPr>
        <w:t xml:space="preserve">3) </w:t>
      </w:r>
      <w:r w:rsidRPr="0033594C">
        <w:rPr>
          <w:rFonts w:ascii="Arial Narrow" w:eastAsia="Calibri" w:hAnsi="Arial Narrow" w:cs="Arial"/>
          <w:color w:val="000000"/>
          <w:lang w:val="en-US"/>
        </w:rPr>
        <w:t>Понуђач је измирио доспеле порезе, доприносе и друге јавне дажбине у складу са прописима Републике Србије (</w:t>
      </w:r>
      <w:r w:rsidRPr="0033594C">
        <w:rPr>
          <w:rFonts w:ascii="Arial Narrow" w:eastAsia="Calibri" w:hAnsi="Arial Narrow" w:cs="Arial"/>
          <w:i/>
          <w:iCs/>
          <w:color w:val="000000"/>
          <w:lang w:val="en-US"/>
        </w:rPr>
        <w:t xml:space="preserve">или стране државе када има седиште на њеној територији); </w:t>
      </w:r>
    </w:p>
    <w:p w:rsidR="0033594C" w:rsidRPr="0033594C" w:rsidRDefault="0033594C" w:rsidP="0033594C">
      <w:pPr>
        <w:autoSpaceDE w:val="0"/>
        <w:autoSpaceDN w:val="0"/>
        <w:adjustRightInd w:val="0"/>
        <w:spacing w:line="240" w:lineRule="auto"/>
        <w:jc w:val="both"/>
        <w:rPr>
          <w:rFonts w:ascii="Arial Narrow" w:eastAsia="Calibri" w:hAnsi="Arial Narrow" w:cs="Arial"/>
          <w:i/>
          <w:iCs/>
          <w:color w:val="000000"/>
          <w:u w:val="single"/>
          <w:lang w:val="sr-Cyrl-CS"/>
        </w:rPr>
      </w:pPr>
      <w:r w:rsidRPr="0033594C">
        <w:rPr>
          <w:rFonts w:ascii="Arial Narrow" w:eastAsia="Calibri" w:hAnsi="Arial Narrow" w:cs="Arial"/>
          <w:i/>
          <w:iCs/>
          <w:color w:val="000000"/>
          <w:u w:val="single"/>
          <w:lang w:val="sr-Cyrl-CS"/>
        </w:rPr>
        <w:t>Додатни  услови:</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4) није исказао губитак у претходној пословној години (2015. години);</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5)нема евидентиран ни један дан неликвидности у периоду од 6 месеци пре објављивања позива.</w:t>
      </w:r>
    </w:p>
    <w:p w:rsidR="0033594C" w:rsidRPr="0033594C" w:rsidRDefault="0033594C" w:rsidP="0033594C">
      <w:pPr>
        <w:autoSpaceDE w:val="0"/>
        <w:autoSpaceDN w:val="0"/>
        <w:adjustRightInd w:val="0"/>
        <w:spacing w:line="240" w:lineRule="auto"/>
        <w:jc w:val="both"/>
        <w:rPr>
          <w:rFonts w:ascii="Arial Narrow" w:eastAsia="Calibri" w:hAnsi="Arial Narrow" w:cs="Arial"/>
          <w:i/>
          <w:iCs/>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color w:val="000000"/>
          <w:lang w:val="en-US"/>
        </w:rPr>
        <w:t>Место</w:t>
      </w:r>
      <w:proofErr w:type="gramStart"/>
      <w:r w:rsidRPr="0033594C">
        <w:rPr>
          <w:rFonts w:ascii="Arial Narrow" w:eastAsia="Calibri" w:hAnsi="Arial Narrow" w:cs="Arial"/>
          <w:b/>
          <w:bCs/>
          <w:color w:val="000000"/>
          <w:lang w:val="en-US"/>
        </w:rPr>
        <w:t>:_</w:t>
      </w:r>
      <w:proofErr w:type="gramEnd"/>
      <w:r w:rsidRPr="0033594C">
        <w:rPr>
          <w:rFonts w:ascii="Arial Narrow" w:eastAsia="Calibri" w:hAnsi="Arial Narrow" w:cs="Arial"/>
          <w:b/>
          <w:bCs/>
          <w:color w:val="000000"/>
          <w:lang w:val="en-US"/>
        </w:rPr>
        <w:t xml:space="preserve">____________ </w:t>
      </w:r>
      <w:r w:rsidRPr="0033594C">
        <w:rPr>
          <w:rFonts w:ascii="Arial Narrow" w:eastAsia="Calibri" w:hAnsi="Arial Narrow" w:cs="Arial"/>
          <w:b/>
          <w:bCs/>
          <w:color w:val="000000"/>
          <w:lang w:val="sr-Cyrl-CS"/>
        </w:rPr>
        <w:t xml:space="preserve">                                                                                                            </w:t>
      </w:r>
      <w:r w:rsidRPr="0033594C">
        <w:rPr>
          <w:rFonts w:ascii="Arial Narrow" w:eastAsia="Calibri" w:hAnsi="Arial Narrow" w:cs="Arial"/>
          <w:b/>
          <w:bCs/>
          <w:color w:val="000000"/>
          <w:lang w:val="en-US"/>
        </w:rPr>
        <w:t xml:space="preserve">Понуђач: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b/>
          <w:bCs/>
          <w:color w:val="000000"/>
          <w:lang w:val="en-US"/>
        </w:rPr>
        <w:t>Датум</w:t>
      </w:r>
      <w:proofErr w:type="gramStart"/>
      <w:r w:rsidRPr="0033594C">
        <w:rPr>
          <w:rFonts w:ascii="Arial Narrow" w:eastAsia="Calibri" w:hAnsi="Arial Narrow" w:cs="Arial"/>
          <w:b/>
          <w:bCs/>
          <w:color w:val="000000"/>
          <w:lang w:val="en-US"/>
        </w:rPr>
        <w:t>:_</w:t>
      </w:r>
      <w:proofErr w:type="gramEnd"/>
      <w:r w:rsidRPr="0033594C">
        <w:rPr>
          <w:rFonts w:ascii="Arial Narrow" w:eastAsia="Calibri" w:hAnsi="Arial Narrow" w:cs="Arial"/>
          <w:b/>
          <w:bCs/>
          <w:color w:val="000000"/>
          <w:lang w:val="en-US"/>
        </w:rPr>
        <w:t xml:space="preserve">____________ </w:t>
      </w:r>
      <w:r w:rsidRPr="0033594C">
        <w:rPr>
          <w:rFonts w:ascii="Arial Narrow" w:eastAsia="Calibri" w:hAnsi="Arial Narrow" w:cs="Arial"/>
          <w:b/>
          <w:bCs/>
          <w:color w:val="000000"/>
          <w:lang w:val="sr-Cyrl-CS"/>
        </w:rPr>
        <w:t xml:space="preserve">                                                                                               </w:t>
      </w:r>
      <w:r w:rsidRPr="0033594C">
        <w:rPr>
          <w:rFonts w:ascii="Arial Narrow" w:eastAsia="Calibri" w:hAnsi="Arial Narrow" w:cs="Arial"/>
          <w:color w:val="000000"/>
          <w:lang w:val="en-US"/>
        </w:rPr>
        <w:t xml:space="preserve">_____________________ </w:t>
      </w:r>
    </w:p>
    <w:p w:rsidR="0033594C" w:rsidRPr="0033594C" w:rsidRDefault="0033594C" w:rsidP="0033594C">
      <w:pPr>
        <w:autoSpaceDE w:val="0"/>
        <w:autoSpaceDN w:val="0"/>
        <w:adjustRightInd w:val="0"/>
        <w:spacing w:line="240" w:lineRule="auto"/>
        <w:jc w:val="center"/>
        <w:rPr>
          <w:rFonts w:ascii="Arial Narrow" w:eastAsia="Calibri" w:hAnsi="Arial Narrow" w:cs="Arial"/>
          <w:b/>
          <w:color w:val="000000"/>
          <w:lang w:val="sr-Cyrl-CS"/>
        </w:rPr>
      </w:pPr>
    </w:p>
    <w:p w:rsidR="0033594C" w:rsidRPr="0033594C" w:rsidRDefault="0033594C" w:rsidP="0033594C">
      <w:pPr>
        <w:autoSpaceDE w:val="0"/>
        <w:autoSpaceDN w:val="0"/>
        <w:adjustRightInd w:val="0"/>
        <w:spacing w:line="240" w:lineRule="auto"/>
        <w:jc w:val="center"/>
        <w:rPr>
          <w:rFonts w:ascii="Arial Narrow" w:eastAsia="Calibri" w:hAnsi="Arial Narrow" w:cs="Arial"/>
          <w:b/>
          <w:color w:val="000000"/>
          <w:lang w:val="sr-Cyrl-CS"/>
        </w:rPr>
      </w:pPr>
    </w:p>
    <w:p w:rsidR="0033594C" w:rsidRPr="0033594C" w:rsidRDefault="0033594C" w:rsidP="0033594C">
      <w:pPr>
        <w:autoSpaceDE w:val="0"/>
        <w:autoSpaceDN w:val="0"/>
        <w:adjustRightInd w:val="0"/>
        <w:spacing w:line="240" w:lineRule="auto"/>
        <w:jc w:val="center"/>
        <w:rPr>
          <w:rFonts w:ascii="Arial Narrow" w:eastAsia="Calibri" w:hAnsi="Arial Narrow" w:cs="Arial"/>
          <w:b/>
          <w:color w:val="000000"/>
          <w:lang w:val="sr-Cyrl-CS"/>
        </w:rPr>
      </w:pPr>
      <w:r w:rsidRPr="0033594C">
        <w:rPr>
          <w:rFonts w:ascii="Arial Narrow" w:eastAsia="Calibri" w:hAnsi="Arial Narrow" w:cs="Arial"/>
          <w:b/>
          <w:color w:val="000000"/>
          <w:lang w:val="sr-Cyrl-CS"/>
        </w:rPr>
        <w:t>М.П.</w:t>
      </w:r>
    </w:p>
    <w:p w:rsidR="0033594C" w:rsidRPr="0033594C" w:rsidRDefault="0033594C" w:rsidP="0033594C">
      <w:pPr>
        <w:autoSpaceDE w:val="0"/>
        <w:autoSpaceDN w:val="0"/>
        <w:adjustRightInd w:val="0"/>
        <w:spacing w:line="240" w:lineRule="auto"/>
        <w:jc w:val="center"/>
        <w:rPr>
          <w:rFonts w:ascii="Arial Narrow" w:eastAsia="Calibri" w:hAnsi="Arial Narrow" w:cs="Arial"/>
          <w:b/>
          <w:color w:val="000000"/>
          <w:lang w:val="sr-Cyrl-CS"/>
        </w:rPr>
      </w:pPr>
    </w:p>
    <w:p w:rsidR="0033594C" w:rsidRPr="0033594C" w:rsidRDefault="0033594C" w:rsidP="0033594C">
      <w:pPr>
        <w:jc w:val="both"/>
        <w:rPr>
          <w:rFonts w:ascii="Arial Narrow" w:eastAsia="Calibri" w:hAnsi="Arial Narrow" w:cs="Times New Roman"/>
          <w:i/>
          <w:iCs/>
          <w:lang w:val="sr-Cyrl-CS"/>
        </w:rPr>
      </w:pPr>
      <w:r w:rsidRPr="0033594C">
        <w:rPr>
          <w:rFonts w:ascii="Arial Narrow" w:eastAsia="Calibri" w:hAnsi="Arial Narrow" w:cs="Times New Roman"/>
          <w:b/>
          <w:bCs/>
          <w:i/>
          <w:iCs/>
          <w:lang w:val="en-US"/>
        </w:rPr>
        <w:t xml:space="preserve">Напомена: Уколико понуду подноси група понуђача, </w:t>
      </w:r>
      <w:r w:rsidRPr="0033594C">
        <w:rPr>
          <w:rFonts w:ascii="Arial Narrow" w:eastAsia="Calibri" w:hAnsi="Arial Narrow" w:cs="Times New Roman"/>
          <w:i/>
          <w:iCs/>
          <w:lang w:val="en-US"/>
        </w:rPr>
        <w:t>Изјава мора бити потписана од стране</w:t>
      </w:r>
      <w:r w:rsidRPr="0033594C">
        <w:rPr>
          <w:rFonts w:ascii="Arial Narrow" w:eastAsia="Calibri" w:hAnsi="Arial Narrow" w:cs="Times New Roman"/>
          <w:i/>
          <w:iCs/>
          <w:lang w:val="sr-Cyrl-CS"/>
        </w:rPr>
        <w:t xml:space="preserve"> овлашћеног лица сваког понуђача из групе </w:t>
      </w:r>
      <w:proofErr w:type="gramStart"/>
      <w:r w:rsidRPr="0033594C">
        <w:rPr>
          <w:rFonts w:ascii="Arial Narrow" w:eastAsia="Calibri" w:hAnsi="Arial Narrow" w:cs="Times New Roman"/>
          <w:i/>
          <w:iCs/>
          <w:lang w:val="sr-Cyrl-CS"/>
        </w:rPr>
        <w:t>понуђача  и</w:t>
      </w:r>
      <w:proofErr w:type="gramEnd"/>
      <w:r w:rsidRPr="0033594C">
        <w:rPr>
          <w:rFonts w:ascii="Arial Narrow" w:eastAsia="Calibri" w:hAnsi="Arial Narrow" w:cs="Times New Roman"/>
          <w:i/>
          <w:iCs/>
          <w:lang w:val="sr-Cyrl-CS"/>
        </w:rPr>
        <w:t xml:space="preserve"> оверена печатом.</w:t>
      </w:r>
    </w:p>
    <w:p w:rsidR="0033594C" w:rsidRPr="0033594C" w:rsidRDefault="0033594C" w:rsidP="0033594C">
      <w:pPr>
        <w:jc w:val="both"/>
        <w:rPr>
          <w:rFonts w:ascii="Arial Narrow" w:eastAsia="Calibri" w:hAnsi="Arial Narrow" w:cs="Times New Roman"/>
          <w:i/>
          <w:iCs/>
          <w:lang w:val="sr-Cyrl-CS"/>
        </w:rPr>
      </w:pPr>
      <w:r w:rsidRPr="0033594C">
        <w:rPr>
          <w:rFonts w:ascii="Arial Narrow" w:eastAsia="Calibri" w:hAnsi="Arial Narrow" w:cs="Times New Roman"/>
          <w:b/>
          <w:bCs/>
          <w:i/>
          <w:iCs/>
          <w:lang w:val="sr-Cyrl-CS"/>
        </w:rPr>
        <w:lastRenderedPageBreak/>
        <w:t>Н</w:t>
      </w:r>
      <w:r w:rsidRPr="0033594C">
        <w:rPr>
          <w:rFonts w:ascii="Arial Narrow" w:eastAsia="Calibri" w:hAnsi="Arial Narrow" w:cs="Times New Roman"/>
          <w:b/>
          <w:bCs/>
          <w:i/>
          <w:iCs/>
          <w:lang w:val="en-US"/>
        </w:rPr>
        <w:t xml:space="preserve">апомена: Уколико понуду подноси група понуђача, </w:t>
      </w:r>
      <w:r w:rsidRPr="0033594C">
        <w:rPr>
          <w:rFonts w:ascii="Arial Narrow" w:eastAsia="Calibri" w:hAnsi="Arial Narrow" w:cs="Times New Roman"/>
          <w:i/>
          <w:iCs/>
          <w:lang w:val="en-US"/>
        </w:rPr>
        <w:t>Изјава мора бити потписана од стране</w:t>
      </w:r>
      <w:r w:rsidRPr="0033594C">
        <w:rPr>
          <w:rFonts w:ascii="Arial Narrow" w:eastAsia="Calibri" w:hAnsi="Arial Narrow" w:cs="Times New Roman"/>
          <w:i/>
          <w:iCs/>
          <w:lang w:val="sr-Cyrl-CS"/>
        </w:rPr>
        <w:t xml:space="preserve"> овлашћеног лица сваког понуђача из групе понуђача  и оверена печатом.</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ИЗЈАВА ПОДИЗВОЂАЧА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О ИСПУЊАВАЊУ УСЛОВА ИЗ ЧЛ.</w:t>
      </w:r>
      <w:proofErr w:type="gramEnd"/>
      <w:r w:rsidRPr="0033594C">
        <w:rPr>
          <w:rFonts w:ascii="Arial Narrow" w:eastAsia="Calibri" w:hAnsi="Arial Narrow" w:cs="Arial"/>
          <w:b/>
          <w:bCs/>
          <w:color w:val="000000"/>
          <w:lang w:val="en-US"/>
        </w:rPr>
        <w:t xml:space="preserve"> 75. ЗАКОНА У ПОСТУПКУ ЈАВНЕ</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r w:rsidRPr="0033594C">
        <w:rPr>
          <w:rFonts w:ascii="Arial Narrow" w:eastAsia="Calibri" w:hAnsi="Arial Narrow" w:cs="Arial"/>
          <w:b/>
          <w:bCs/>
          <w:color w:val="000000"/>
          <w:lang w:val="en-US"/>
        </w:rPr>
        <w:t>НАБАВКЕ МАЛЕ ВРЕДНОСТИ</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p>
    <w:p w:rsidR="0033594C" w:rsidRPr="0033594C" w:rsidRDefault="0033594C" w:rsidP="0033594C">
      <w:pPr>
        <w:autoSpaceDE w:val="0"/>
        <w:autoSpaceDN w:val="0"/>
        <w:adjustRightInd w:val="0"/>
        <w:spacing w:after="0" w:line="240" w:lineRule="auto"/>
        <w:jc w:val="center"/>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У складу са чланом 77.</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4. Закона, под пуном материјалном и кривичном одговорношћу, као заступник подизвођача, дајем следећу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r w:rsidRPr="0033594C">
        <w:rPr>
          <w:rFonts w:ascii="Arial Narrow" w:eastAsia="Calibri" w:hAnsi="Arial Narrow" w:cs="Arial"/>
          <w:b/>
          <w:bCs/>
          <w:color w:val="000000"/>
          <w:lang w:val="en-US"/>
        </w:rPr>
        <w:t>И З Ј А В У</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p>
    <w:p w:rsidR="0033594C" w:rsidRPr="0033594C" w:rsidRDefault="0033594C" w:rsidP="0033594C">
      <w:pPr>
        <w:autoSpaceDE w:val="0"/>
        <w:autoSpaceDN w:val="0"/>
        <w:adjustRightInd w:val="0"/>
        <w:spacing w:after="0" w:line="240" w:lineRule="auto"/>
        <w:jc w:val="center"/>
        <w:rPr>
          <w:rFonts w:ascii="Arial Narrow" w:eastAsia="Calibri" w:hAnsi="Arial Narrow" w:cs="Arial"/>
          <w:color w:val="000000"/>
          <w:lang w:val="sr-Cyrl-CS"/>
        </w:rPr>
      </w:pPr>
    </w:p>
    <w:p w:rsidR="0033594C" w:rsidRPr="0033594C" w:rsidRDefault="0033594C" w:rsidP="0033594C">
      <w:pPr>
        <w:jc w:val="both"/>
        <w:rPr>
          <w:rFonts w:ascii="Arial Narrow" w:eastAsia="Calibri" w:hAnsi="Arial Narrow" w:cs="Times New Roman"/>
          <w:b/>
          <w:bCs/>
          <w:color w:val="2D2D2D"/>
          <w:sz w:val="24"/>
          <w:szCs w:val="24"/>
          <w:lang w:val="sr-Cyrl-CS"/>
        </w:rPr>
      </w:pPr>
      <w:r w:rsidRPr="0033594C">
        <w:rPr>
          <w:rFonts w:ascii="Arial Narrow" w:eastAsia="Calibri" w:hAnsi="Arial Narrow" w:cs="Times New Roman"/>
          <w:lang w:val="en-US"/>
        </w:rPr>
        <w:t>Подизвођач</w:t>
      </w:r>
      <w:r w:rsidRPr="0033594C">
        <w:rPr>
          <w:rFonts w:ascii="Arial Narrow" w:eastAsia="Calibri" w:hAnsi="Arial Narrow" w:cs="Times New Roman"/>
          <w:i/>
          <w:iCs/>
          <w:lang w:val="en-US"/>
        </w:rPr>
        <w:t>_____________________________________</w:t>
      </w:r>
      <w:r w:rsidRPr="0033594C">
        <w:rPr>
          <w:rFonts w:ascii="Arial Narrow" w:eastAsia="Calibri" w:hAnsi="Arial Narrow" w:cs="Times New Roman"/>
          <w:lang w:val="en-US"/>
        </w:rPr>
        <w:t>______</w:t>
      </w:r>
      <w:proofErr w:type="gramStart"/>
      <w:r w:rsidRPr="0033594C">
        <w:rPr>
          <w:rFonts w:ascii="Arial Narrow" w:eastAsia="Calibri" w:hAnsi="Arial Narrow" w:cs="Times New Roman"/>
          <w:lang w:val="en-US"/>
        </w:rPr>
        <w:t>_</w:t>
      </w:r>
      <w:r w:rsidRPr="0033594C">
        <w:rPr>
          <w:rFonts w:ascii="Arial Narrow" w:eastAsia="Calibri" w:hAnsi="Arial Narrow" w:cs="Times New Roman"/>
          <w:i/>
          <w:iCs/>
          <w:lang w:val="en-US"/>
        </w:rPr>
        <w:t>[</w:t>
      </w:r>
      <w:proofErr w:type="gramEnd"/>
      <w:r w:rsidRPr="0033594C">
        <w:rPr>
          <w:rFonts w:ascii="Arial Narrow" w:eastAsia="Calibri" w:hAnsi="Arial Narrow" w:cs="Times New Roman"/>
          <w:i/>
          <w:iCs/>
          <w:lang w:val="en-US"/>
        </w:rPr>
        <w:t xml:space="preserve">навести назив подизвођача] </w:t>
      </w:r>
      <w:r w:rsidRPr="0033594C">
        <w:rPr>
          <w:rFonts w:ascii="Arial Narrow" w:eastAsia="Calibri" w:hAnsi="Arial Narrow" w:cs="Times New Roman"/>
          <w:lang w:val="en-US"/>
        </w:rPr>
        <w:t xml:space="preserve">у поступку јавне набавке добра, број </w:t>
      </w:r>
      <w:r w:rsidR="00946767">
        <w:rPr>
          <w:rFonts w:ascii="Arial Narrow" w:eastAsia="Calibri" w:hAnsi="Arial Narrow" w:cs="Times New Roman"/>
          <w:lang w:val="sr-Cyrl-CS"/>
        </w:rPr>
        <w:t>404-71/17</w:t>
      </w:r>
      <w:r w:rsidRPr="0033594C">
        <w:rPr>
          <w:rFonts w:ascii="Arial Narrow" w:eastAsia="Calibri" w:hAnsi="Arial Narrow" w:cs="Times New Roman"/>
          <w:b/>
          <w:bCs/>
          <w:lang w:val="en-US"/>
        </w:rPr>
        <w:t>: „</w:t>
      </w:r>
      <w:r w:rsidRPr="0033594C">
        <w:rPr>
          <w:rFonts w:ascii="Arial Narrow" w:eastAsia="Calibri" w:hAnsi="Arial Narrow" w:cs="Calibri"/>
          <w:lang w:val="sr-Cyrl-CS"/>
        </w:rPr>
        <w:t xml:space="preserve">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 </w:t>
      </w:r>
      <w:r w:rsidRPr="0033594C">
        <w:rPr>
          <w:rFonts w:ascii="Arial Narrow" w:eastAsia="Calibri" w:hAnsi="Arial Narrow" w:cs="Times New Roman"/>
          <w:lang w:val="sr-Cyrl-CS"/>
        </w:rPr>
        <w:t>нару</w:t>
      </w:r>
      <w:r w:rsidRPr="0033594C">
        <w:rPr>
          <w:rFonts w:ascii="Arial Narrow" w:eastAsia="Calibri" w:hAnsi="Arial Narrow" w:cs="Times New Roman"/>
          <w:lang w:val="en-US"/>
        </w:rPr>
        <w:t>чиоца Општин</w:t>
      </w:r>
      <w:r w:rsidRPr="0033594C">
        <w:rPr>
          <w:rFonts w:ascii="Arial Narrow" w:eastAsia="Calibri" w:hAnsi="Arial Narrow" w:cs="Times New Roman"/>
          <w:lang w:val="sr-Cyrl-CS"/>
        </w:rPr>
        <w:t>е Ариље</w:t>
      </w:r>
      <w:r w:rsidRPr="0033594C">
        <w:rPr>
          <w:rFonts w:ascii="Arial Narrow" w:eastAsia="Calibri" w:hAnsi="Arial Narrow" w:cs="Times New Roman"/>
          <w:lang w:val="en-US"/>
        </w:rPr>
        <w:t xml:space="preserve">, испуњава обавезне услове из члана 75. Закона, дефинисане конкурсном документацијом за предметну јавну набавку, и то: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sz w:val="23"/>
          <w:szCs w:val="23"/>
          <w:lang w:val="en-US"/>
        </w:rPr>
        <w:t xml:space="preserve">1) </w:t>
      </w:r>
      <w:r w:rsidRPr="0033594C">
        <w:rPr>
          <w:rFonts w:ascii="Arial Narrow" w:eastAsia="Calibri" w:hAnsi="Arial Narrow" w:cs="Arial"/>
          <w:color w:val="000000"/>
          <w:lang w:val="en-US"/>
        </w:rPr>
        <w:t xml:space="preserve">Подизвођач је регистрован код надлежног органа, односно уписан у одговарајући регистар; </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lang w:val="en-US"/>
        </w:rPr>
      </w:pPr>
    </w:p>
    <w:p w:rsidR="0033594C" w:rsidRPr="0033594C" w:rsidRDefault="0033594C" w:rsidP="0033594C">
      <w:pPr>
        <w:autoSpaceDE w:val="0"/>
        <w:autoSpaceDN w:val="0"/>
        <w:adjustRightInd w:val="0"/>
        <w:spacing w:after="0" w:line="240" w:lineRule="auto"/>
        <w:rPr>
          <w:rFonts w:ascii="Arial Narrow" w:eastAsia="Calibri" w:hAnsi="Arial Narrow" w:cs="Arial"/>
          <w:color w:val="000000"/>
          <w:lang w:val="en-US"/>
        </w:rPr>
      </w:pPr>
      <w:r w:rsidRPr="0033594C">
        <w:rPr>
          <w:rFonts w:ascii="Arial Narrow" w:eastAsia="Calibri" w:hAnsi="Arial Narrow" w:cs="Arial"/>
          <w:color w:val="000000"/>
          <w:sz w:val="23"/>
          <w:szCs w:val="23"/>
          <w:lang w:val="en-US"/>
        </w:rPr>
        <w:t xml:space="preserve">2) </w:t>
      </w:r>
      <w:r w:rsidRPr="0033594C">
        <w:rPr>
          <w:rFonts w:ascii="Arial Narrow" w:eastAsia="Calibri" w:hAnsi="Arial Narrow" w:cs="Arial"/>
          <w:color w:val="000000"/>
          <w:lang w:val="en-US"/>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lang w:val="en-U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i/>
          <w:iCs/>
          <w:color w:val="000000"/>
          <w:lang w:val="sr-Cyrl-CS"/>
        </w:rPr>
      </w:pPr>
      <w:r w:rsidRPr="0033594C">
        <w:rPr>
          <w:rFonts w:ascii="Arial Narrow" w:eastAsia="Calibri" w:hAnsi="Arial Narrow" w:cs="Arial"/>
          <w:color w:val="000000"/>
          <w:sz w:val="23"/>
          <w:szCs w:val="23"/>
          <w:lang w:val="en-US"/>
        </w:rPr>
        <w:t xml:space="preserve">3) </w:t>
      </w:r>
      <w:r w:rsidRPr="0033594C">
        <w:rPr>
          <w:rFonts w:ascii="Arial Narrow" w:eastAsia="Calibri" w:hAnsi="Arial Narrow" w:cs="Arial"/>
          <w:color w:val="000000"/>
          <w:lang w:val="en-US"/>
        </w:rPr>
        <w:t>Подизвођач је измирио доспеле порезе, доприносе и друге јавне дажбине у складу са прописима Републике Србије (</w:t>
      </w:r>
      <w:r w:rsidRPr="0033594C">
        <w:rPr>
          <w:rFonts w:ascii="Arial Narrow" w:eastAsia="Calibri" w:hAnsi="Arial Narrow" w:cs="Arial"/>
          <w:i/>
          <w:iCs/>
          <w:color w:val="000000"/>
          <w:lang w:val="en-US"/>
        </w:rPr>
        <w:t xml:space="preserve">или стране државе када има седиште на њеној територији); </w:t>
      </w:r>
    </w:p>
    <w:p w:rsidR="0033594C" w:rsidRPr="0033594C" w:rsidRDefault="0033594C" w:rsidP="0033594C">
      <w:pPr>
        <w:autoSpaceDE w:val="0"/>
        <w:autoSpaceDN w:val="0"/>
        <w:adjustRightInd w:val="0"/>
        <w:spacing w:after="0" w:line="240" w:lineRule="auto"/>
        <w:jc w:val="both"/>
        <w:rPr>
          <w:rFonts w:ascii="Arial Narrow" w:eastAsia="Calibri" w:hAnsi="Arial Narrow" w:cs="Arial"/>
          <w:i/>
          <w:iCs/>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i/>
          <w:iCs/>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i/>
          <w:iCs/>
          <w:color w:val="000000"/>
          <w:u w:val="single"/>
          <w:lang w:val="sr-Cyrl-CS"/>
        </w:rPr>
      </w:pPr>
      <w:r w:rsidRPr="0033594C">
        <w:rPr>
          <w:rFonts w:ascii="Arial Narrow" w:eastAsia="Calibri" w:hAnsi="Arial Narrow" w:cs="Arial"/>
          <w:i/>
          <w:iCs/>
          <w:color w:val="000000"/>
          <w:u w:val="single"/>
          <w:lang w:val="sr-Cyrl-CS"/>
        </w:rPr>
        <w:t>Додатни услови :</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4) није исказао губитак у претходној пословној години (2015. години);</w:t>
      </w:r>
    </w:p>
    <w:p w:rsidR="0033594C" w:rsidRPr="0033594C" w:rsidRDefault="0033594C" w:rsidP="0033594C">
      <w:pPr>
        <w:jc w:val="both"/>
        <w:rPr>
          <w:rFonts w:ascii="Arial Narrow" w:eastAsia="Calibri" w:hAnsi="Arial Narrow" w:cs="Times New Roman"/>
          <w:noProof/>
          <w:highlight w:val="yellow"/>
          <w:lang w:val="sr-Cyrl-CS"/>
        </w:rPr>
      </w:pPr>
      <w:r w:rsidRPr="0033594C">
        <w:rPr>
          <w:rFonts w:ascii="Arial Narrow" w:eastAsia="Calibri" w:hAnsi="Arial Narrow" w:cs="Times New Roman"/>
          <w:noProof/>
          <w:lang w:val="sr-Cyrl-CS"/>
        </w:rPr>
        <w:t>5)нема евидентиран ни један дан неликвидности у периоду од 6 месеци пре објављивања позива</w:t>
      </w:r>
      <w:r w:rsidRPr="0033594C">
        <w:rPr>
          <w:rFonts w:ascii="Arial Narrow" w:eastAsia="Calibri" w:hAnsi="Arial Narrow" w:cs="Times New Roman"/>
          <w:noProof/>
          <w:highlight w:val="yellow"/>
          <w:lang w:val="sr-Cyrl-CS"/>
        </w:rPr>
        <w:t>.</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b/>
          <w:bCs/>
          <w:color w:val="000000"/>
          <w:lang w:val="en-US"/>
        </w:rPr>
        <w:t>Место</w:t>
      </w:r>
      <w:proofErr w:type="gramStart"/>
      <w:r w:rsidRPr="0033594C">
        <w:rPr>
          <w:rFonts w:ascii="Arial Narrow" w:eastAsia="Calibri" w:hAnsi="Arial Narrow" w:cs="Arial"/>
          <w:b/>
          <w:bCs/>
          <w:color w:val="000000"/>
          <w:lang w:val="en-US"/>
        </w:rPr>
        <w:t>:_</w:t>
      </w:r>
      <w:proofErr w:type="gramEnd"/>
      <w:r w:rsidRPr="0033594C">
        <w:rPr>
          <w:rFonts w:ascii="Arial Narrow" w:eastAsia="Calibri" w:hAnsi="Arial Narrow" w:cs="Arial"/>
          <w:b/>
          <w:bCs/>
          <w:color w:val="000000"/>
          <w:lang w:val="en-US"/>
        </w:rPr>
        <w:t xml:space="preserve">____________ </w:t>
      </w:r>
      <w:r w:rsidRPr="0033594C">
        <w:rPr>
          <w:rFonts w:ascii="Arial Narrow" w:eastAsia="Calibri" w:hAnsi="Arial Narrow" w:cs="Arial"/>
          <w:b/>
          <w:bCs/>
          <w:color w:val="000000"/>
          <w:lang w:val="sr-Cyrl-CS"/>
        </w:rPr>
        <w:t xml:space="preserve">                                                                                                                </w:t>
      </w:r>
      <w:r w:rsidRPr="0033594C">
        <w:rPr>
          <w:rFonts w:ascii="Arial Narrow" w:eastAsia="Calibri" w:hAnsi="Arial Narrow" w:cs="Arial"/>
          <w:b/>
          <w:bCs/>
          <w:color w:val="000000"/>
          <w:lang w:val="en-US"/>
        </w:rPr>
        <w:t>П</w:t>
      </w:r>
      <w:r w:rsidRPr="0033594C">
        <w:rPr>
          <w:rFonts w:ascii="Arial Narrow" w:eastAsia="Calibri" w:hAnsi="Arial Narrow" w:cs="Arial"/>
          <w:b/>
          <w:bCs/>
          <w:i/>
          <w:iCs/>
          <w:color w:val="000000"/>
          <w:lang w:val="en-US"/>
        </w:rPr>
        <w:t>одизвођач</w:t>
      </w:r>
      <w:r w:rsidRPr="0033594C">
        <w:rPr>
          <w:rFonts w:ascii="Arial Narrow" w:eastAsia="Calibri" w:hAnsi="Arial Narrow" w:cs="Arial"/>
          <w:b/>
          <w:bCs/>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color w:val="000000"/>
          <w:lang w:val="sr-Cyrl-CS"/>
        </w:rPr>
      </w:pPr>
      <w:r w:rsidRPr="0033594C">
        <w:rPr>
          <w:rFonts w:ascii="Arial Narrow" w:eastAsia="Calibri" w:hAnsi="Arial Narrow" w:cs="Arial"/>
          <w:b/>
          <w:bCs/>
          <w:color w:val="000000"/>
          <w:lang w:val="en-US"/>
        </w:rPr>
        <w:t>Датум</w:t>
      </w:r>
      <w:proofErr w:type="gramStart"/>
      <w:r w:rsidRPr="0033594C">
        <w:rPr>
          <w:rFonts w:ascii="Arial Narrow" w:eastAsia="Calibri" w:hAnsi="Arial Narrow" w:cs="Arial"/>
          <w:b/>
          <w:bCs/>
          <w:color w:val="000000"/>
          <w:lang w:val="en-US"/>
        </w:rPr>
        <w:t>:_</w:t>
      </w:r>
      <w:proofErr w:type="gramEnd"/>
      <w:r w:rsidRPr="0033594C">
        <w:rPr>
          <w:rFonts w:ascii="Arial Narrow" w:eastAsia="Calibri" w:hAnsi="Arial Narrow" w:cs="Arial"/>
          <w:b/>
          <w:bCs/>
          <w:color w:val="000000"/>
          <w:lang w:val="en-US"/>
        </w:rPr>
        <w:t xml:space="preserve">____________ </w:t>
      </w:r>
      <w:r w:rsidRPr="0033594C">
        <w:rPr>
          <w:rFonts w:ascii="Arial Narrow" w:eastAsia="Calibri" w:hAnsi="Arial Narrow" w:cs="Arial"/>
          <w:b/>
          <w:bCs/>
          <w:color w:val="000000"/>
          <w:lang w:val="sr-Cyrl-CS"/>
        </w:rPr>
        <w:t xml:space="preserve">                                                                                           </w:t>
      </w:r>
      <w:r w:rsidRPr="0033594C">
        <w:rPr>
          <w:rFonts w:ascii="Arial Narrow" w:eastAsia="Calibri" w:hAnsi="Arial Narrow" w:cs="Arial"/>
          <w:b/>
          <w:bCs/>
          <w:color w:val="000000"/>
          <w:lang w:val="en-US"/>
        </w:rPr>
        <w:t xml:space="preserve"> _____________________ </w:t>
      </w:r>
    </w:p>
    <w:p w:rsidR="0033594C" w:rsidRPr="0033594C" w:rsidRDefault="0033594C" w:rsidP="0033594C">
      <w:pPr>
        <w:autoSpaceDE w:val="0"/>
        <w:autoSpaceDN w:val="0"/>
        <w:adjustRightInd w:val="0"/>
        <w:spacing w:line="240" w:lineRule="auto"/>
        <w:jc w:val="center"/>
        <w:rPr>
          <w:rFonts w:ascii="Arial Narrow" w:eastAsia="Calibri" w:hAnsi="Arial Narrow" w:cs="Arial"/>
          <w:b/>
          <w:color w:val="000000"/>
          <w:lang w:val="sr-Cyrl-CS"/>
        </w:rPr>
      </w:pPr>
    </w:p>
    <w:p w:rsidR="0033594C" w:rsidRPr="0033594C" w:rsidRDefault="0033594C" w:rsidP="0033594C">
      <w:pPr>
        <w:autoSpaceDE w:val="0"/>
        <w:autoSpaceDN w:val="0"/>
        <w:adjustRightInd w:val="0"/>
        <w:spacing w:line="240" w:lineRule="auto"/>
        <w:jc w:val="center"/>
        <w:rPr>
          <w:rFonts w:ascii="Arial Narrow" w:eastAsia="Calibri" w:hAnsi="Arial Narrow" w:cs="Arial"/>
          <w:b/>
          <w:color w:val="000000"/>
          <w:lang w:val="sr-Cyrl-CS"/>
        </w:rPr>
      </w:pPr>
      <w:r w:rsidRPr="0033594C">
        <w:rPr>
          <w:rFonts w:ascii="Arial Narrow" w:eastAsia="Calibri" w:hAnsi="Arial Narrow" w:cs="Arial"/>
          <w:b/>
          <w:color w:val="000000"/>
          <w:lang w:val="sr-Cyrl-CS"/>
        </w:rPr>
        <w:t>М.П.</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jc w:val="both"/>
        <w:rPr>
          <w:rFonts w:ascii="Calibri" w:eastAsia="Calibri" w:hAnsi="Calibri" w:cs="Times New Roman"/>
          <w:noProof/>
          <w:lang w:val="sr-Cyrl-CS"/>
        </w:rPr>
      </w:pPr>
      <w:proofErr w:type="gramStart"/>
      <w:r w:rsidRPr="0033594C">
        <w:rPr>
          <w:rFonts w:ascii="Arial Narrow" w:eastAsia="Calibri" w:hAnsi="Arial Narrow" w:cs="Times New Roman"/>
          <w:b/>
          <w:bCs/>
          <w:i/>
          <w:iCs/>
          <w:lang w:val="en-US"/>
        </w:rPr>
        <w:t>Уколико понуђач подноси понуду са подизвођачем</w:t>
      </w:r>
      <w:r w:rsidRPr="0033594C">
        <w:rPr>
          <w:rFonts w:ascii="Arial Narrow" w:eastAsia="Calibri" w:hAnsi="Arial Narrow" w:cs="Times New Roman"/>
          <w:i/>
          <w:iCs/>
          <w:lang w:val="en-US"/>
        </w:rPr>
        <w:t>, Изјава мора бити потписана од стра</w:t>
      </w:r>
      <w:r w:rsidRPr="0033594C">
        <w:rPr>
          <w:rFonts w:ascii="Arial Narrow" w:eastAsia="Calibri" w:hAnsi="Arial Narrow" w:cs="Times New Roman"/>
          <w:i/>
          <w:iCs/>
          <w:lang w:val="sr-Cyrl-CS"/>
        </w:rPr>
        <w:t xml:space="preserve">не </w:t>
      </w:r>
      <w:r w:rsidRPr="0033594C">
        <w:rPr>
          <w:rFonts w:ascii="Arial Narrow" w:eastAsia="Calibri" w:hAnsi="Arial Narrow" w:cs="Calibri"/>
          <w:i/>
          <w:iCs/>
          <w:lang w:val="sr-Cyrl-CS"/>
        </w:rPr>
        <w:t>овлашћеног лица подизвођача и оверена печатом.</w:t>
      </w:r>
      <w:proofErr w:type="gramEnd"/>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autoSpaceDE w:val="0"/>
        <w:autoSpaceDN w:val="0"/>
        <w:adjustRightInd w:val="0"/>
        <w:spacing w:after="0" w:line="240" w:lineRule="auto"/>
        <w:jc w:val="center"/>
        <w:rPr>
          <w:rFonts w:ascii="Arial Narrow" w:eastAsia="Calibri" w:hAnsi="Arial Narrow" w:cs="Arial"/>
          <w:b/>
          <w:color w:val="000000"/>
          <w:lang w:val="sr-Cyrl-CS"/>
        </w:rPr>
      </w:pPr>
      <w:r w:rsidRPr="0033594C">
        <w:rPr>
          <w:rFonts w:ascii="Arial Narrow" w:eastAsia="Calibri" w:hAnsi="Arial Narrow" w:cs="Arial"/>
          <w:b/>
          <w:color w:val="000000"/>
          <w:lang w:val="sr-Latn-CS"/>
        </w:rPr>
        <w:lastRenderedPageBreak/>
        <w:t>V</w:t>
      </w:r>
      <w:r w:rsidRPr="0033594C">
        <w:rPr>
          <w:rFonts w:ascii="Arial Narrow" w:eastAsia="Calibri" w:hAnsi="Arial Narrow" w:cs="Arial"/>
          <w:b/>
          <w:color w:val="000000"/>
          <w:lang w:val="sr-Cyrl-CS"/>
        </w:rPr>
        <w:t>. КРИТЕРИЈУМ ЗА ДОДЕЛУ УГОВОРА</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en-US"/>
        </w:rPr>
        <w:t xml:space="preserve">1. Оцењивање, рангирање и избор најповољније понуде ће се извршити применом критеријума: </w:t>
      </w:r>
      <w:r w:rsidRPr="0033594C">
        <w:rPr>
          <w:rFonts w:ascii="Arial Narrow" w:eastAsia="Calibri" w:hAnsi="Arial Narrow" w:cs="Arial"/>
          <w:b/>
          <w:bCs/>
          <w:color w:val="000000"/>
          <w:lang w:val="en-US"/>
        </w:rPr>
        <w:t>„Најнижа понуђена цена</w:t>
      </w:r>
      <w:proofErr w:type="gramStart"/>
      <w:r w:rsidRPr="0033594C">
        <w:rPr>
          <w:rFonts w:ascii="Arial Narrow" w:eastAsia="Calibri" w:hAnsi="Arial Narrow" w:cs="Arial"/>
          <w:b/>
          <w:bCs/>
          <w:color w:val="000000"/>
          <w:lang w:val="en-US"/>
        </w:rPr>
        <w:t xml:space="preserve">“ </w:t>
      </w:r>
      <w:r w:rsidRPr="0033594C">
        <w:rPr>
          <w:rFonts w:ascii="Arial Narrow" w:eastAsia="Calibri" w:hAnsi="Arial Narrow" w:cs="Arial"/>
          <w:color w:val="000000"/>
          <w:lang w:val="en-US"/>
        </w:rPr>
        <w:t>.</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Меродавна је укупна цена изражена у динарима без обрачунатог ПДВ-а.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jc w:val="both"/>
        <w:rPr>
          <w:rFonts w:ascii="Arial Narrow" w:eastAsia="Calibri" w:hAnsi="Arial Narrow" w:cs="Arial"/>
          <w:iCs/>
          <w:lang w:val="sr-Cyrl-CS"/>
        </w:rPr>
      </w:pPr>
      <w:r w:rsidRPr="0033594C">
        <w:rPr>
          <w:rFonts w:ascii="Arial Narrow" w:eastAsia="Calibri" w:hAnsi="Arial Narrow" w:cs="Times New Roman"/>
          <w:lang w:val="en-US"/>
        </w:rPr>
        <w:t xml:space="preserve">2. Уколико два или више понуда имају исту понуђену цену, као најповољнија биће изабрана понуда оног понуђача који је </w:t>
      </w:r>
      <w:r w:rsidRPr="0033594C">
        <w:rPr>
          <w:rFonts w:ascii="Arial Narrow" w:eastAsia="Calibri" w:hAnsi="Arial Narrow" w:cs="Arial"/>
          <w:bCs/>
          <w:lang w:val="sr-Cyrl-CS"/>
        </w:rPr>
        <w:t>раније по времену доставио понуду наручиоцу.</w:t>
      </w:r>
    </w:p>
    <w:p w:rsidR="0033594C" w:rsidRPr="0033594C" w:rsidRDefault="0033594C" w:rsidP="0033594C">
      <w:pPr>
        <w:jc w:val="both"/>
        <w:rPr>
          <w:rFonts w:ascii="Calibri" w:eastAsia="Calibri" w:hAnsi="Calibri" w:cs="Times New Roman"/>
          <w:noProof/>
          <w:lang w:val="sr-Cyrl-C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Latn-CS"/>
        </w:rPr>
        <w:t>VI</w:t>
      </w:r>
      <w:r w:rsidRPr="0033594C">
        <w:rPr>
          <w:rFonts w:ascii="Arial Narrow" w:eastAsia="Calibri" w:hAnsi="Arial Narrow" w:cs="Times New Roman"/>
          <w:b/>
          <w:noProof/>
          <w:lang w:val="sr-Cyrl-CS"/>
        </w:rPr>
        <w:t>. УПУТСТВО ПОНУЂАЧИМА КАКО ДА САЧИНЕ ПОНУДУ</w:t>
      </w:r>
    </w:p>
    <w:p w:rsidR="0033594C" w:rsidRPr="0033594C" w:rsidRDefault="0033594C" w:rsidP="0033594C">
      <w:pPr>
        <w:jc w:val="both"/>
        <w:rPr>
          <w:rFonts w:ascii="Calibri" w:eastAsia="Calibri" w:hAnsi="Calibri" w:cs="Times New Roman"/>
          <w:noProof/>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color w:val="000000"/>
          <w:lang w:val="en-US"/>
        </w:rPr>
        <w:t xml:space="preserve">1. ПОДАЦИ О ЈЕЗИКУ НА КОЈЕМ ПОНУДА МОРА ДА БУДЕ САСТАВЉЕНА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подноси понуду на српском језику.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color w:val="000000"/>
          <w:lang w:val="en-US"/>
        </w:rPr>
        <w:t xml:space="preserve">2. НАЧИН НА КОЈИ ПОНУДА МОРА ДА БУДЕ САЧИЊЕНА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 полеђини коверте или на кутији навести назив и адресу понуђача.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r w:rsidRPr="0033594C">
        <w:rPr>
          <w:rFonts w:ascii="Arial Narrow" w:eastAsia="Calibri" w:hAnsi="Arial Narrow" w:cs="Arial"/>
          <w:color w:val="000000"/>
          <w:lang w:val="en-US"/>
        </w:rPr>
        <w:t xml:space="preserve">Понуду доставити на адресу: </w:t>
      </w:r>
      <w:r w:rsidRPr="0033594C">
        <w:rPr>
          <w:rFonts w:ascii="Arial Narrow" w:eastAsia="Calibri" w:hAnsi="Arial Narrow" w:cs="Arial"/>
          <w:b/>
          <w:bCs/>
          <w:i/>
          <w:iCs/>
          <w:color w:val="000000"/>
          <w:lang w:val="en-US"/>
        </w:rPr>
        <w:t xml:space="preserve">Општина </w:t>
      </w:r>
      <w:r w:rsidRPr="0033594C">
        <w:rPr>
          <w:rFonts w:ascii="Arial Narrow" w:eastAsia="Calibri" w:hAnsi="Arial Narrow" w:cs="Arial"/>
          <w:b/>
          <w:bCs/>
          <w:i/>
          <w:iCs/>
          <w:color w:val="000000"/>
          <w:lang w:val="sr-Cyrl-CS"/>
        </w:rPr>
        <w:t>Ариље</w:t>
      </w:r>
      <w:r w:rsidRPr="0033594C">
        <w:rPr>
          <w:rFonts w:ascii="Arial Narrow" w:eastAsia="Calibri" w:hAnsi="Arial Narrow" w:cs="Arial"/>
          <w:b/>
          <w:bCs/>
          <w:i/>
          <w:iCs/>
          <w:color w:val="000000"/>
          <w:lang w:val="en-US"/>
        </w:rPr>
        <w:t xml:space="preserve">, </w:t>
      </w:r>
      <w:r w:rsidRPr="0033594C">
        <w:rPr>
          <w:rFonts w:ascii="Arial Narrow" w:eastAsia="Calibri" w:hAnsi="Arial Narrow" w:cs="Arial"/>
          <w:b/>
          <w:bCs/>
          <w:i/>
          <w:iCs/>
          <w:color w:val="000000"/>
          <w:lang w:val="sr-Cyrl-CS"/>
        </w:rPr>
        <w:t>Светог Ахилија 53</w:t>
      </w:r>
      <w:r w:rsidRPr="0033594C">
        <w:rPr>
          <w:rFonts w:ascii="Arial Narrow" w:eastAsia="Calibri" w:hAnsi="Arial Narrow" w:cs="Arial"/>
          <w:b/>
          <w:bCs/>
          <w:i/>
          <w:iCs/>
          <w:color w:val="000000"/>
          <w:lang w:val="en-US"/>
        </w:rPr>
        <w:t xml:space="preserve">, </w:t>
      </w:r>
      <w:r w:rsidRPr="0033594C">
        <w:rPr>
          <w:rFonts w:ascii="Arial Narrow" w:eastAsia="Calibri" w:hAnsi="Arial Narrow" w:cs="Arial"/>
          <w:b/>
          <w:bCs/>
          <w:i/>
          <w:iCs/>
          <w:color w:val="000000"/>
          <w:lang w:val="sr-Cyrl-CS"/>
        </w:rPr>
        <w:t>31230</w:t>
      </w:r>
      <w:r w:rsidRPr="0033594C">
        <w:rPr>
          <w:rFonts w:ascii="Arial Narrow" w:eastAsia="Calibri" w:hAnsi="Arial Narrow" w:cs="Arial"/>
          <w:b/>
          <w:bCs/>
          <w:i/>
          <w:iCs/>
          <w:color w:val="000000"/>
          <w:lang w:val="en-US"/>
        </w:rPr>
        <w:t xml:space="preserve"> </w:t>
      </w:r>
      <w:r w:rsidRPr="0033594C">
        <w:rPr>
          <w:rFonts w:ascii="Arial Narrow" w:eastAsia="Calibri" w:hAnsi="Arial Narrow" w:cs="Arial"/>
          <w:b/>
          <w:bCs/>
          <w:i/>
          <w:iCs/>
          <w:color w:val="000000"/>
          <w:lang w:val="sr-Cyrl-CS"/>
        </w:rPr>
        <w:t>Ариље</w:t>
      </w:r>
      <w:r w:rsidRPr="0033594C">
        <w:rPr>
          <w:rFonts w:ascii="Arial Narrow" w:eastAsia="Calibri" w:hAnsi="Arial Narrow" w:cs="Arial"/>
          <w:i/>
          <w:iCs/>
          <w:color w:val="000000"/>
          <w:lang w:val="en-US"/>
        </w:rPr>
        <w:t xml:space="preserve">, </w:t>
      </w:r>
      <w:r w:rsidRPr="0033594C">
        <w:rPr>
          <w:rFonts w:ascii="Arial Narrow" w:eastAsia="Calibri" w:hAnsi="Arial Narrow" w:cs="Arial"/>
          <w:color w:val="000000"/>
          <w:lang w:val="en-US"/>
        </w:rPr>
        <w:t xml:space="preserve">са назнаком: </w:t>
      </w:r>
    </w:p>
    <w:p w:rsidR="0033594C" w:rsidRPr="0033594C" w:rsidRDefault="0033594C" w:rsidP="0033594C">
      <w:pPr>
        <w:rPr>
          <w:rFonts w:ascii="Arial Narrow" w:eastAsia="Calibri" w:hAnsi="Arial Narrow" w:cs="Times New Roman"/>
          <w:b/>
          <w:bCs/>
          <w:color w:val="2D2D2D"/>
          <w:sz w:val="24"/>
          <w:szCs w:val="24"/>
          <w:lang w:val="sr-Cyrl-CS"/>
        </w:rPr>
      </w:pPr>
      <w:r w:rsidRPr="0033594C">
        <w:rPr>
          <w:rFonts w:ascii="Arial Narrow" w:eastAsia="Calibri" w:hAnsi="Arial Narrow" w:cs="Arial"/>
          <w:b/>
          <w:bCs/>
          <w:i/>
          <w:iCs/>
          <w:color w:val="000000"/>
          <w:lang w:val="en-US"/>
        </w:rPr>
        <w:t>,</w:t>
      </w:r>
      <w:proofErr w:type="gramStart"/>
      <w:r w:rsidRPr="0033594C">
        <w:rPr>
          <w:rFonts w:ascii="Arial Narrow" w:eastAsia="Calibri" w:hAnsi="Arial Narrow" w:cs="Arial"/>
          <w:b/>
          <w:bCs/>
          <w:i/>
          <w:iCs/>
          <w:color w:val="000000"/>
          <w:lang w:val="en-US"/>
        </w:rPr>
        <w:t>,ПОНУДА</w:t>
      </w:r>
      <w:proofErr w:type="gramEnd"/>
      <w:r w:rsidRPr="0033594C">
        <w:rPr>
          <w:rFonts w:ascii="Arial Narrow" w:eastAsia="Calibri" w:hAnsi="Arial Narrow" w:cs="Arial"/>
          <w:b/>
          <w:bCs/>
          <w:i/>
          <w:iCs/>
          <w:color w:val="000000"/>
          <w:lang w:val="en-US"/>
        </w:rPr>
        <w:t xml:space="preserve"> –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w:t>
      </w:r>
      <w:r w:rsidRPr="0033594C">
        <w:rPr>
          <w:rFonts w:ascii="Arial Narrow" w:eastAsia="Calibri" w:hAnsi="Arial Narrow" w:cs="Times New Roman"/>
          <w:b/>
          <w:bCs/>
          <w:lang w:val="en-US"/>
        </w:rPr>
        <w:t xml:space="preserve"> </w:t>
      </w:r>
      <w:r w:rsidRPr="0033594C">
        <w:rPr>
          <w:rFonts w:ascii="Arial Narrow" w:eastAsia="Calibri" w:hAnsi="Arial Narrow" w:cs="Times New Roman"/>
          <w:lang w:val="en-US"/>
        </w:rPr>
        <w:t xml:space="preserve"> </w:t>
      </w:r>
      <w:r w:rsidRPr="0033594C">
        <w:rPr>
          <w:rFonts w:ascii="Arial Narrow" w:eastAsia="Calibri" w:hAnsi="Arial Narrow" w:cs="Arial"/>
          <w:b/>
          <w:bCs/>
          <w:i/>
          <w:iCs/>
          <w:color w:val="000000"/>
          <w:lang w:val="en-US"/>
        </w:rPr>
        <w:t xml:space="preserve">број </w:t>
      </w:r>
      <w:r w:rsidRPr="0033594C">
        <w:rPr>
          <w:rFonts w:ascii="Arial Narrow" w:eastAsia="Calibri" w:hAnsi="Arial Narrow" w:cs="Arial"/>
          <w:b/>
          <w:bCs/>
          <w:i/>
          <w:iCs/>
          <w:color w:val="000000"/>
          <w:lang w:val="sr-Cyrl-CS"/>
        </w:rPr>
        <w:t>404-</w:t>
      </w:r>
      <w:r w:rsidR="00145ECB">
        <w:rPr>
          <w:rFonts w:ascii="Arial Narrow" w:eastAsia="Calibri" w:hAnsi="Arial Narrow" w:cs="Arial"/>
          <w:b/>
          <w:bCs/>
          <w:i/>
          <w:iCs/>
          <w:color w:val="000000"/>
          <w:lang w:val="sr-Cyrl-RS"/>
        </w:rPr>
        <w:t>71</w:t>
      </w:r>
      <w:r w:rsidR="00145ECB">
        <w:rPr>
          <w:rFonts w:ascii="Arial Narrow" w:eastAsia="Calibri" w:hAnsi="Arial Narrow" w:cs="Arial"/>
          <w:b/>
          <w:bCs/>
          <w:i/>
          <w:iCs/>
          <w:color w:val="000000"/>
          <w:lang w:val="en-US"/>
        </w:rPr>
        <w:t>/1</w:t>
      </w:r>
      <w:r w:rsidR="00145ECB">
        <w:rPr>
          <w:rFonts w:ascii="Arial Narrow" w:eastAsia="Calibri" w:hAnsi="Arial Narrow" w:cs="Arial"/>
          <w:b/>
          <w:bCs/>
          <w:i/>
          <w:iCs/>
          <w:color w:val="000000"/>
          <w:lang w:val="sr-Cyrl-RS"/>
        </w:rPr>
        <w:t>7</w:t>
      </w:r>
      <w:r w:rsidRPr="0033594C">
        <w:rPr>
          <w:rFonts w:ascii="Arial Narrow" w:eastAsia="Calibri" w:hAnsi="Arial Narrow" w:cs="Arial"/>
          <w:b/>
          <w:bCs/>
          <w:i/>
          <w:iCs/>
          <w:color w:val="000000"/>
          <w:lang w:val="en-US"/>
        </w:rPr>
        <w:t>- НЕ ОТВАРАТИ”</w:t>
      </w:r>
      <w:r w:rsidRPr="0033594C">
        <w:rPr>
          <w:rFonts w:ascii="Arial Narrow" w:eastAsia="Calibri" w:hAnsi="Arial Narrow" w:cs="Arial"/>
          <w:b/>
          <w:bCs/>
          <w:i/>
          <w:iCs/>
          <w:color w:val="000000"/>
          <w:lang w:val="sr-Cyrl-CS"/>
        </w:rPr>
        <w:t>.</w:t>
      </w:r>
    </w:p>
    <w:p w:rsidR="0033594C" w:rsidRPr="00EA36D8" w:rsidRDefault="0033594C" w:rsidP="0033594C">
      <w:pPr>
        <w:autoSpaceDE w:val="0"/>
        <w:autoSpaceDN w:val="0"/>
        <w:adjustRightInd w:val="0"/>
        <w:spacing w:line="240" w:lineRule="auto"/>
        <w:jc w:val="both"/>
        <w:rPr>
          <w:rFonts w:ascii="Arial Narrow" w:eastAsia="Calibri" w:hAnsi="Arial Narrow" w:cs="Arial"/>
          <w:lang w:val="en-US"/>
        </w:rPr>
      </w:pPr>
      <w:proofErr w:type="gramStart"/>
      <w:r w:rsidRPr="0033594C">
        <w:rPr>
          <w:rFonts w:ascii="Arial Narrow" w:eastAsia="Calibri" w:hAnsi="Arial Narrow" w:cs="Arial"/>
          <w:color w:val="000000"/>
          <w:lang w:val="en-US"/>
        </w:rPr>
        <w:t xml:space="preserve">Понуда се сматра благовременом уколико је примљена од стране наручиоца </w:t>
      </w:r>
      <w:r w:rsidRPr="00EA36D8">
        <w:rPr>
          <w:rFonts w:ascii="Arial Narrow" w:eastAsia="Calibri" w:hAnsi="Arial Narrow" w:cs="Arial"/>
          <w:lang w:val="en-US"/>
        </w:rPr>
        <w:t xml:space="preserve">до </w:t>
      </w:r>
      <w:r w:rsidR="00946767" w:rsidRPr="00EA36D8">
        <w:rPr>
          <w:rFonts w:ascii="Arial Narrow" w:eastAsia="Calibri" w:hAnsi="Arial Narrow" w:cs="Arial"/>
          <w:b/>
          <w:bCs/>
          <w:lang w:val="sr-Cyrl-CS"/>
        </w:rPr>
        <w:t>06.09.2017</w:t>
      </w:r>
      <w:r w:rsidRPr="00EA36D8">
        <w:rPr>
          <w:rFonts w:ascii="Arial Narrow" w:eastAsia="Calibri" w:hAnsi="Arial Narrow" w:cs="Arial"/>
          <w:b/>
          <w:bCs/>
          <w:lang w:val="sr-Cyrl-CS"/>
        </w:rPr>
        <w:t>.</w:t>
      </w:r>
      <w:proofErr w:type="gramEnd"/>
      <w:r w:rsidRPr="00EA36D8">
        <w:rPr>
          <w:rFonts w:ascii="Arial Narrow" w:eastAsia="Calibri" w:hAnsi="Arial Narrow" w:cs="Arial"/>
          <w:b/>
          <w:bCs/>
          <w:lang w:val="sr-Cyrl-CS"/>
        </w:rPr>
        <w:t xml:space="preserve"> године </w:t>
      </w:r>
      <w:r w:rsidRPr="00EA36D8">
        <w:rPr>
          <w:rFonts w:ascii="Arial Narrow" w:eastAsia="Calibri" w:hAnsi="Arial Narrow" w:cs="Arial"/>
          <w:lang w:val="en-US"/>
        </w:rPr>
        <w:t xml:space="preserve"> до </w:t>
      </w:r>
      <w:r w:rsidR="00946767" w:rsidRPr="00EA36D8">
        <w:rPr>
          <w:rFonts w:ascii="Arial Narrow" w:eastAsia="Calibri" w:hAnsi="Arial Narrow" w:cs="Arial"/>
          <w:b/>
          <w:bCs/>
          <w:lang w:val="sr-Cyrl-CS"/>
        </w:rPr>
        <w:t>10</w:t>
      </w:r>
      <w:r w:rsidRPr="00EA36D8">
        <w:rPr>
          <w:rFonts w:ascii="Arial Narrow" w:eastAsia="Calibri" w:hAnsi="Arial Narrow" w:cs="Arial"/>
          <w:b/>
          <w:bCs/>
          <w:lang w:val="sr-Cyrl-CS"/>
        </w:rPr>
        <w:t>,</w:t>
      </w:r>
      <w:r w:rsidRPr="00EA36D8">
        <w:rPr>
          <w:rFonts w:ascii="Arial Narrow" w:eastAsia="Calibri" w:hAnsi="Arial Narrow" w:cs="Arial"/>
          <w:b/>
          <w:bCs/>
          <w:lang w:val="en-US"/>
        </w:rPr>
        <w:t>00 часова</w:t>
      </w:r>
      <w:r w:rsidRPr="00EA36D8">
        <w:rPr>
          <w:rFonts w:ascii="Arial Narrow" w:eastAsia="Calibri" w:hAnsi="Arial Narrow" w:cs="Arial"/>
          <w:i/>
          <w:iCs/>
          <w:lang w:val="en-US"/>
        </w:rPr>
        <w:t xml:space="preserve">. </w:t>
      </w:r>
      <w:r w:rsidRPr="00EA36D8">
        <w:rPr>
          <w:rFonts w:ascii="Arial Narrow" w:eastAsia="Calibri" w:hAnsi="Arial Narrow" w:cs="Arial"/>
          <w:lang w:val="en-US"/>
        </w:rPr>
        <w:t xml:space="preserve">Отварање понуда је истог дана у </w:t>
      </w:r>
      <w:r w:rsidR="00946767" w:rsidRPr="00EA36D8">
        <w:rPr>
          <w:rFonts w:ascii="Arial Narrow" w:eastAsia="Calibri" w:hAnsi="Arial Narrow" w:cs="Arial"/>
          <w:b/>
          <w:bCs/>
          <w:lang w:val="sr-Cyrl-CS"/>
        </w:rPr>
        <w:t>10</w:t>
      </w:r>
      <w:proofErr w:type="gramStart"/>
      <w:r w:rsidRPr="00EA36D8">
        <w:rPr>
          <w:rFonts w:ascii="Arial Narrow" w:eastAsia="Calibri" w:hAnsi="Arial Narrow" w:cs="Arial"/>
          <w:b/>
          <w:bCs/>
          <w:lang w:val="sr-Cyrl-CS"/>
        </w:rPr>
        <w:t>,15</w:t>
      </w:r>
      <w:proofErr w:type="gramEnd"/>
      <w:r w:rsidRPr="00EA36D8">
        <w:rPr>
          <w:rFonts w:ascii="Arial Narrow" w:eastAsia="Calibri" w:hAnsi="Arial Narrow" w:cs="Arial"/>
          <w:b/>
          <w:bCs/>
          <w:lang w:val="en-US"/>
        </w:rPr>
        <w:t xml:space="preserve"> </w:t>
      </w:r>
      <w:r w:rsidRPr="00EA36D8">
        <w:rPr>
          <w:rFonts w:ascii="Arial Narrow" w:eastAsia="Calibri" w:hAnsi="Arial Narrow" w:cs="Arial"/>
          <w:lang w:val="en-US"/>
        </w:rPr>
        <w:t xml:space="preserve">часова.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Уколико је понуда достављена непосредно наручилац ће понуђачу предати потврду пријема понуде.</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У потврди о пријему наручилац ће навести датум и сат пријема понуде.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color w:val="000000"/>
          <w:lang w:val="en-US"/>
        </w:rPr>
        <w:t>Понуда мора да садржи, попуњене и прописно оверене обрасце, документе и то</w:t>
      </w:r>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1. Образац изјаве о испуњавању обавезних услова из члана 75. Закона о јавним </w:t>
      </w:r>
      <w:proofErr w:type="gramStart"/>
      <w:r w:rsidRPr="0033594C">
        <w:rPr>
          <w:rFonts w:ascii="Arial Narrow" w:eastAsia="Calibri" w:hAnsi="Arial Narrow" w:cs="Arial"/>
          <w:i/>
          <w:iCs/>
          <w:color w:val="000000"/>
          <w:lang w:val="en-US"/>
        </w:rPr>
        <w:t>набавкама ;</w:t>
      </w:r>
      <w:proofErr w:type="gramEnd"/>
      <w:r w:rsidRPr="0033594C">
        <w:rPr>
          <w:rFonts w:ascii="Arial Narrow" w:eastAsia="Calibri" w:hAnsi="Arial Narrow" w:cs="Arial"/>
          <w:i/>
          <w:iCs/>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2. Докази о испуњености додатних услова из члана 76. Закона о јавним набавкама;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3. Образац понуде;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4. Модел уговора;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5. Образац изјаве о независној понуди;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6. Образац структуре цене;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lastRenderedPageBreak/>
        <w:t xml:space="preserve">7. Образац изјаве о поштовању обавезе из важећих прописа;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8. Произвођачка спецификација за понуђено добро;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 xml:space="preserve">9. Изјаву понуђача израђену на своме меморандуму да ће приликом потписивања уговора наручиоцу доставити средство финансијског обезбеђења за добро извршење посла; </w:t>
      </w:r>
    </w:p>
    <w:p w:rsidR="0033594C" w:rsidRPr="0033594C" w:rsidRDefault="0033594C" w:rsidP="0033594C">
      <w:pPr>
        <w:autoSpaceDE w:val="0"/>
        <w:autoSpaceDN w:val="0"/>
        <w:adjustRightInd w:val="0"/>
        <w:spacing w:line="240" w:lineRule="auto"/>
        <w:jc w:val="both"/>
        <w:rPr>
          <w:rFonts w:ascii="Arial Narrow" w:eastAsia="Calibri" w:hAnsi="Arial Narrow" w:cs="Arial"/>
          <w:i/>
          <w:iCs/>
          <w:color w:val="000000"/>
          <w:lang w:val="sr-Cyrl-CS"/>
        </w:rPr>
      </w:pPr>
      <w:r w:rsidRPr="0033594C">
        <w:rPr>
          <w:rFonts w:ascii="Arial Narrow" w:eastAsia="Calibri" w:hAnsi="Arial Narrow" w:cs="Arial"/>
          <w:i/>
          <w:iCs/>
          <w:color w:val="000000"/>
          <w:lang w:val="en-US"/>
        </w:rPr>
        <w:t xml:space="preserve">10. Изјаву понуђача израђену на своме меморандуму да ће приликом потписивања уговора наручиоцу доставити средство финансијског обезбеђења за отклањање грешака у гарантном року;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i/>
          <w:iCs/>
          <w:color w:val="000000"/>
          <w:lang w:val="en-US"/>
        </w:rPr>
        <w:t>11. Образац трошкова припреме понуде; (опционо-понуђач није у обавези да доставља).</w:t>
      </w:r>
      <w:r w:rsidRPr="0033594C">
        <w:rPr>
          <w:rFonts w:ascii="Arial Narrow" w:eastAsia="Calibri" w:hAnsi="Arial Narrow" w:cs="Arial"/>
          <w:color w:val="000000"/>
          <w:lang w:val="en-US"/>
        </w:rPr>
        <w:t xml:space="preserve">Конкурсна документација за спровођење поступка јавне набавке број </w:t>
      </w:r>
      <w:r w:rsidRPr="0033594C">
        <w:rPr>
          <w:rFonts w:ascii="Arial Narrow" w:eastAsia="Calibri" w:hAnsi="Arial Narrow" w:cs="Arial"/>
          <w:color w:val="000000"/>
          <w:lang w:val="sr-Cyrl-CS"/>
        </w:rPr>
        <w:t>404-</w:t>
      </w:r>
      <w:r w:rsidR="00B065B6">
        <w:rPr>
          <w:rFonts w:ascii="Arial Narrow" w:eastAsia="Calibri" w:hAnsi="Arial Narrow" w:cs="Arial"/>
          <w:color w:val="000000"/>
          <w:lang w:val="sr-Cyrl-RS"/>
        </w:rPr>
        <w:t>71</w:t>
      </w:r>
      <w:r w:rsidR="00B065B6">
        <w:rPr>
          <w:rFonts w:ascii="Arial Narrow" w:eastAsia="Calibri" w:hAnsi="Arial Narrow" w:cs="Arial"/>
          <w:color w:val="000000"/>
          <w:lang w:val="sr-Latn-CS"/>
        </w:rPr>
        <w:t>/1</w:t>
      </w:r>
      <w:r w:rsidR="00B065B6">
        <w:rPr>
          <w:rFonts w:ascii="Arial Narrow" w:eastAsia="Calibri" w:hAnsi="Arial Narrow" w:cs="Arial"/>
          <w:color w:val="000000"/>
          <w:lang w:val="sr-Cyrl-RS"/>
        </w:rPr>
        <w:t>7</w:t>
      </w:r>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Ако неки од наведених докумената (осим Обрасца трошкова припремања понуде) не буде приложен, понуда ће бити одбијена.</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Обрасце који су саставни део Конкурсне документације понуђач доставља у писаном облику, у једном примерку, уписујући тражене податке у обрасце из Конкурсне документације. Понуда мора бити јасна и недвосмислена, читко попуњена откуцана или написана необрисивим мастилом и оверена и потписана од стране овлашћеног лица понуђача.</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Уколико понуђач податке не упише у приложене обрасце односно упише их мимо образаца, односно уколико понуда садржи недостатке због којих није могуће утврдити стварну садржину понуде или није могуће упоредити је са другим понудама, иста ће бити одбијена.</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Сваки упис у текст, брисање или уписивање преко постојећег текста ће бити важеће само ако је исти печатирала и парафирало овлашћено лице понуђача.</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3. ПАРТИЈЕ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 xml:space="preserve">Јавна набавка </w:t>
      </w:r>
      <w:r w:rsidRPr="0033594C">
        <w:rPr>
          <w:rFonts w:ascii="Arial Narrow" w:eastAsia="Calibri" w:hAnsi="Arial Narrow" w:cs="Arial"/>
          <w:color w:val="000000"/>
          <w:lang w:val="sr-Cyrl-CS"/>
        </w:rPr>
        <w:t>ниј</w:t>
      </w:r>
      <w:r w:rsidRPr="0033594C">
        <w:rPr>
          <w:rFonts w:ascii="Arial Narrow" w:eastAsia="Calibri" w:hAnsi="Arial Narrow" w:cs="Arial"/>
          <w:color w:val="000000"/>
          <w:lang w:val="sr-Latn-CS"/>
        </w:rPr>
        <w:t>e</w:t>
      </w:r>
      <w:r w:rsidRPr="0033594C">
        <w:rPr>
          <w:rFonts w:ascii="Arial Narrow" w:eastAsia="Calibri" w:hAnsi="Arial Narrow" w:cs="Arial"/>
          <w:color w:val="000000"/>
          <w:lang w:val="en-US"/>
        </w:rPr>
        <w:t xml:space="preserve"> обликована по партијама.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4. ПОНУДА СА ВАРИЈАНТАМА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Подношење понуде са варијантама није дозвољено.</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5. НАЧИН ИЗМЕНЕ, ДОПУНЕ И ОПОЗИВА ПОНУДЕ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 року за подношење понуде понуђач може да измени, допуни или опозове своју понуду на начин који је одређен за подношење понуде.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је дужан да јасно назначи који део понуде мења односно која документа накнадно доставља.</w:t>
      </w:r>
      <w:proofErr w:type="gramEnd"/>
      <w:r w:rsidRPr="0033594C">
        <w:rPr>
          <w:rFonts w:ascii="Arial Narrow" w:eastAsia="Calibri" w:hAnsi="Arial Narrow" w:cs="Arial"/>
          <w:color w:val="000000"/>
          <w:lang w:val="en-US"/>
        </w:rPr>
        <w:t xml:space="preserve"> Измену, допуну или опозив понуде треба доставити на адресу Наручиоца: Општина </w:t>
      </w:r>
      <w:r w:rsidRPr="0033594C">
        <w:rPr>
          <w:rFonts w:ascii="Arial Narrow" w:eastAsia="Calibri" w:hAnsi="Arial Narrow" w:cs="Arial"/>
          <w:color w:val="000000"/>
          <w:lang w:val="sr-Cyrl-CS"/>
        </w:rPr>
        <w:t>Ариље</w:t>
      </w:r>
      <w:r w:rsidRPr="0033594C">
        <w:rPr>
          <w:rFonts w:ascii="Arial Narrow" w:eastAsia="Calibri" w:hAnsi="Arial Narrow" w:cs="Arial"/>
          <w:color w:val="000000"/>
          <w:lang w:val="en-US"/>
        </w:rPr>
        <w:t>,</w:t>
      </w:r>
      <w:r w:rsidRPr="0033594C">
        <w:rPr>
          <w:rFonts w:ascii="Arial Narrow" w:eastAsia="Calibri" w:hAnsi="Arial Narrow" w:cs="Arial"/>
          <w:color w:val="000000"/>
          <w:lang w:val="sr-Cyrl-CS"/>
        </w:rPr>
        <w:t xml:space="preserve"> Светог Ахилија 53, 31230 Ариље</w:t>
      </w:r>
      <w:r w:rsidRPr="0033594C">
        <w:rPr>
          <w:rFonts w:ascii="Arial Narrow" w:eastAsia="Calibri" w:hAnsi="Arial Narrow" w:cs="Arial"/>
          <w:color w:val="000000"/>
          <w:lang w:val="en-US"/>
        </w:rPr>
        <w:t xml:space="preserve">, са назнаком: </w:t>
      </w:r>
    </w:p>
    <w:p w:rsidR="0033594C" w:rsidRPr="0033594C" w:rsidRDefault="0033594C" w:rsidP="0033594C">
      <w:pPr>
        <w:jc w:val="center"/>
        <w:rPr>
          <w:rFonts w:ascii="Arial Narrow" w:eastAsia="Calibri" w:hAnsi="Arial Narrow" w:cs="Times New Roman"/>
          <w:b/>
          <w:bCs/>
          <w:color w:val="2D2D2D"/>
          <w:sz w:val="24"/>
          <w:szCs w:val="24"/>
          <w:lang w:val="sr-Cyrl-CS"/>
        </w:rPr>
      </w:pPr>
      <w:r w:rsidRPr="0033594C">
        <w:rPr>
          <w:rFonts w:ascii="Arial Narrow" w:eastAsia="Calibri" w:hAnsi="Arial Narrow" w:cs="Arial"/>
          <w:b/>
          <w:bCs/>
          <w:i/>
          <w:iCs/>
          <w:color w:val="000000"/>
          <w:lang w:val="en-US"/>
        </w:rPr>
        <w:t xml:space="preserve">„ИЗМЕНА ПОНУДЕ - у поступку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w:t>
      </w:r>
      <w:r w:rsidRPr="0033594C">
        <w:rPr>
          <w:rFonts w:ascii="Arial Narrow" w:eastAsia="Calibri" w:hAnsi="Arial Narrow" w:cs="Times New Roman"/>
          <w:b/>
          <w:bCs/>
          <w:color w:val="2D2D2D"/>
          <w:sz w:val="24"/>
          <w:szCs w:val="24"/>
          <w:lang w:val="sr-Latn-CS"/>
        </w:rPr>
        <w:t xml:space="preserve"> </w:t>
      </w:r>
      <w:r w:rsidRPr="0033594C">
        <w:rPr>
          <w:rFonts w:ascii="Arial Narrow" w:eastAsia="Calibri" w:hAnsi="Arial Narrow" w:cs="Arial"/>
          <w:b/>
          <w:bCs/>
          <w:i/>
          <w:iCs/>
          <w:color w:val="000000"/>
          <w:lang w:val="en-US"/>
        </w:rPr>
        <w:t xml:space="preserve">број </w:t>
      </w:r>
      <w:r w:rsidRPr="0033594C">
        <w:rPr>
          <w:rFonts w:ascii="Arial Narrow" w:eastAsia="Calibri" w:hAnsi="Arial Narrow" w:cs="Arial"/>
          <w:b/>
          <w:bCs/>
          <w:i/>
          <w:iCs/>
          <w:color w:val="000000"/>
          <w:lang w:val="sr-Cyrl-CS"/>
        </w:rPr>
        <w:t>404-</w:t>
      </w:r>
      <w:r w:rsidR="00B065B6">
        <w:rPr>
          <w:rFonts w:ascii="Arial Narrow" w:eastAsia="Calibri" w:hAnsi="Arial Narrow" w:cs="Arial"/>
          <w:b/>
          <w:bCs/>
          <w:i/>
          <w:iCs/>
          <w:color w:val="000000"/>
          <w:lang w:val="sr-Cyrl-RS"/>
        </w:rPr>
        <w:t>71</w:t>
      </w:r>
      <w:r w:rsidR="00B065B6">
        <w:rPr>
          <w:rFonts w:ascii="Arial Narrow" w:eastAsia="Calibri" w:hAnsi="Arial Narrow" w:cs="Arial"/>
          <w:b/>
          <w:bCs/>
          <w:i/>
          <w:iCs/>
          <w:color w:val="000000"/>
          <w:lang w:val="sr-Latn-CS"/>
        </w:rPr>
        <w:t>/1</w:t>
      </w:r>
      <w:r w:rsidR="00B065B6">
        <w:rPr>
          <w:rFonts w:ascii="Arial Narrow" w:eastAsia="Calibri" w:hAnsi="Arial Narrow" w:cs="Arial"/>
          <w:b/>
          <w:bCs/>
          <w:i/>
          <w:iCs/>
          <w:color w:val="000000"/>
          <w:lang w:val="sr-Cyrl-RS"/>
        </w:rPr>
        <w:t>7</w:t>
      </w:r>
      <w:r w:rsidRPr="0033594C">
        <w:rPr>
          <w:rFonts w:ascii="Arial Narrow" w:eastAsia="Calibri" w:hAnsi="Arial Narrow" w:cs="Arial"/>
          <w:b/>
          <w:bCs/>
          <w:i/>
          <w:iCs/>
          <w:color w:val="000000"/>
          <w:lang w:val="en-US"/>
        </w:rPr>
        <w:t xml:space="preserve"> - НЕ ОТВАРАТИ” </w:t>
      </w:r>
    </w:p>
    <w:p w:rsidR="0033594C" w:rsidRPr="0033594C" w:rsidRDefault="0033594C" w:rsidP="0033594C">
      <w:pPr>
        <w:jc w:val="center"/>
        <w:rPr>
          <w:rFonts w:ascii="Arial Narrow" w:eastAsia="Calibri" w:hAnsi="Arial Narrow" w:cs="Times New Roman"/>
          <w:b/>
          <w:bCs/>
          <w:color w:val="2D2D2D"/>
          <w:sz w:val="24"/>
          <w:szCs w:val="24"/>
          <w:lang w:val="sr-Cyrl-CS"/>
        </w:rPr>
      </w:pPr>
      <w:r w:rsidRPr="0033594C">
        <w:rPr>
          <w:rFonts w:ascii="Arial Narrow" w:eastAsia="Calibri" w:hAnsi="Arial Narrow" w:cs="Arial"/>
          <w:b/>
          <w:bCs/>
          <w:i/>
          <w:iCs/>
          <w:color w:val="000000"/>
          <w:lang w:val="en-US"/>
        </w:rPr>
        <w:t>„ДОПУНА ПОНУДЕ - у поступку</w:t>
      </w:r>
      <w:r w:rsidRPr="0033594C">
        <w:rPr>
          <w:rFonts w:ascii="Arial Narrow" w:eastAsia="Calibri" w:hAnsi="Arial Narrow" w:cs="Times New Roman"/>
          <w:b/>
          <w:noProof/>
          <w:sz w:val="24"/>
          <w:szCs w:val="24"/>
          <w:lang w:val="sr-Cyrl-CS"/>
        </w:rPr>
        <w:t xml:space="preserve"> 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w:t>
      </w:r>
      <w:proofErr w:type="gramStart"/>
      <w:r w:rsidRPr="0033594C">
        <w:rPr>
          <w:rFonts w:ascii="Arial Narrow" w:eastAsia="Calibri" w:hAnsi="Arial Narrow" w:cs="Arial"/>
          <w:i/>
          <w:iCs/>
          <w:color w:val="000000"/>
          <w:lang w:val="en-US"/>
        </w:rPr>
        <w:t>,</w:t>
      </w:r>
      <w:r w:rsidRPr="0033594C">
        <w:rPr>
          <w:rFonts w:ascii="Arial Narrow" w:eastAsia="Calibri" w:hAnsi="Arial Narrow" w:cs="Arial"/>
          <w:b/>
          <w:bCs/>
          <w:i/>
          <w:iCs/>
          <w:color w:val="000000"/>
          <w:lang w:val="en-US"/>
        </w:rPr>
        <w:t>број</w:t>
      </w:r>
      <w:proofErr w:type="gramEnd"/>
      <w:r w:rsidRPr="0033594C">
        <w:rPr>
          <w:rFonts w:ascii="Arial Narrow" w:eastAsia="Calibri" w:hAnsi="Arial Narrow" w:cs="Arial"/>
          <w:b/>
          <w:bCs/>
          <w:i/>
          <w:iCs/>
          <w:color w:val="000000"/>
          <w:lang w:val="en-US"/>
        </w:rPr>
        <w:t xml:space="preserve"> </w:t>
      </w:r>
      <w:r w:rsidRPr="0033594C">
        <w:rPr>
          <w:rFonts w:ascii="Arial Narrow" w:eastAsia="Calibri" w:hAnsi="Arial Narrow" w:cs="Arial"/>
          <w:b/>
          <w:bCs/>
          <w:i/>
          <w:iCs/>
          <w:color w:val="000000"/>
          <w:lang w:val="sr-Cyrl-CS"/>
        </w:rPr>
        <w:t>404-</w:t>
      </w:r>
      <w:r w:rsidR="00B065B6">
        <w:rPr>
          <w:rFonts w:ascii="Arial Narrow" w:eastAsia="Calibri" w:hAnsi="Arial Narrow" w:cs="Arial"/>
          <w:b/>
          <w:bCs/>
          <w:i/>
          <w:iCs/>
          <w:color w:val="000000"/>
          <w:lang w:val="sr-Cyrl-RS"/>
        </w:rPr>
        <w:t>71</w:t>
      </w:r>
      <w:r w:rsidR="00B065B6">
        <w:rPr>
          <w:rFonts w:ascii="Arial Narrow" w:eastAsia="Calibri" w:hAnsi="Arial Narrow" w:cs="Arial"/>
          <w:b/>
          <w:bCs/>
          <w:i/>
          <w:iCs/>
          <w:color w:val="000000"/>
          <w:lang w:val="sr-Latn-CS"/>
        </w:rPr>
        <w:t>/1</w:t>
      </w:r>
      <w:r w:rsidR="00B065B6">
        <w:rPr>
          <w:rFonts w:ascii="Arial Narrow" w:eastAsia="Calibri" w:hAnsi="Arial Narrow" w:cs="Arial"/>
          <w:b/>
          <w:bCs/>
          <w:i/>
          <w:iCs/>
          <w:color w:val="000000"/>
          <w:lang w:val="sr-Cyrl-RS"/>
        </w:rPr>
        <w:t>7</w:t>
      </w:r>
      <w:r w:rsidRPr="0033594C">
        <w:rPr>
          <w:rFonts w:ascii="Arial Narrow" w:eastAsia="Calibri" w:hAnsi="Arial Narrow" w:cs="Arial"/>
          <w:b/>
          <w:bCs/>
          <w:i/>
          <w:iCs/>
          <w:color w:val="000000"/>
          <w:lang w:val="en-US"/>
        </w:rPr>
        <w:t xml:space="preserve"> - НЕ ОТВАРАТИ” </w:t>
      </w:r>
    </w:p>
    <w:p w:rsidR="0033594C" w:rsidRPr="0033594C" w:rsidRDefault="0033594C" w:rsidP="0033594C">
      <w:pPr>
        <w:jc w:val="center"/>
        <w:rPr>
          <w:rFonts w:ascii="Arial Narrow" w:eastAsia="Calibri" w:hAnsi="Arial Narrow" w:cs="Times New Roman"/>
          <w:b/>
          <w:bCs/>
          <w:color w:val="2D2D2D"/>
          <w:sz w:val="24"/>
          <w:szCs w:val="24"/>
          <w:lang w:val="sr-Cyrl-CS"/>
        </w:rPr>
      </w:pPr>
      <w:proofErr w:type="gramStart"/>
      <w:r w:rsidRPr="0033594C">
        <w:rPr>
          <w:rFonts w:ascii="Arial Narrow" w:eastAsia="Calibri" w:hAnsi="Arial Narrow" w:cs="Arial"/>
          <w:b/>
          <w:bCs/>
          <w:i/>
          <w:iCs/>
          <w:color w:val="000000"/>
          <w:lang w:val="en-US"/>
        </w:rPr>
        <w:t xml:space="preserve">„ОПОЗИВ ПОНУДЕ- у поступку јавне набавке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w:t>
      </w:r>
      <w:r w:rsidRPr="0033594C">
        <w:rPr>
          <w:rFonts w:ascii="Arial Narrow" w:eastAsia="Calibri" w:hAnsi="Arial Narrow" w:cs="Times New Roman"/>
          <w:b/>
          <w:bCs/>
          <w:color w:val="2D2D2D"/>
          <w:sz w:val="24"/>
          <w:szCs w:val="24"/>
          <w:lang w:val="sr-Latn-CS"/>
        </w:rPr>
        <w:t xml:space="preserve">e </w:t>
      </w:r>
      <w:r w:rsidRPr="0033594C">
        <w:rPr>
          <w:rFonts w:ascii="Arial Narrow" w:eastAsia="Calibri" w:hAnsi="Arial Narrow" w:cs="Arial"/>
          <w:b/>
          <w:bCs/>
          <w:i/>
          <w:iCs/>
          <w:color w:val="000000"/>
          <w:lang w:val="en-US"/>
        </w:rPr>
        <w:t xml:space="preserve">број </w:t>
      </w:r>
      <w:r w:rsidRPr="0033594C">
        <w:rPr>
          <w:rFonts w:ascii="Arial Narrow" w:eastAsia="Calibri" w:hAnsi="Arial Narrow" w:cs="Arial"/>
          <w:b/>
          <w:bCs/>
          <w:i/>
          <w:iCs/>
          <w:color w:val="000000"/>
          <w:lang w:val="sr-Cyrl-CS"/>
        </w:rPr>
        <w:t>404-</w:t>
      </w:r>
      <w:r w:rsidR="00B065B6">
        <w:rPr>
          <w:rFonts w:ascii="Arial Narrow" w:eastAsia="Calibri" w:hAnsi="Arial Narrow" w:cs="Arial"/>
          <w:b/>
          <w:bCs/>
          <w:i/>
          <w:iCs/>
          <w:color w:val="000000"/>
          <w:lang w:val="sr-Cyrl-RS"/>
        </w:rPr>
        <w:t>71</w:t>
      </w:r>
      <w:r w:rsidR="00B065B6">
        <w:rPr>
          <w:rFonts w:ascii="Arial Narrow" w:eastAsia="Calibri" w:hAnsi="Arial Narrow" w:cs="Arial"/>
          <w:b/>
          <w:bCs/>
          <w:i/>
          <w:iCs/>
          <w:color w:val="000000"/>
          <w:lang w:val="sr-Latn-CS"/>
        </w:rPr>
        <w:t>/1</w:t>
      </w:r>
      <w:r w:rsidR="00B065B6">
        <w:rPr>
          <w:rFonts w:ascii="Arial Narrow" w:eastAsia="Calibri" w:hAnsi="Arial Narrow" w:cs="Arial"/>
          <w:b/>
          <w:bCs/>
          <w:i/>
          <w:iCs/>
          <w:color w:val="000000"/>
          <w:lang w:val="sr-Cyrl-RS"/>
        </w:rPr>
        <w:t>7</w:t>
      </w:r>
      <w:r w:rsidRPr="0033594C">
        <w:rPr>
          <w:rFonts w:ascii="Arial Narrow" w:eastAsia="Calibri" w:hAnsi="Arial Narrow" w:cs="Arial"/>
          <w:b/>
          <w:bCs/>
          <w:i/>
          <w:iCs/>
          <w:color w:val="000000"/>
          <w:lang w:val="en-US"/>
        </w:rPr>
        <w:t xml:space="preserve"> - НЕ ОТВАРАТИ”.</w:t>
      </w:r>
      <w:proofErr w:type="gramEnd"/>
      <w:r w:rsidRPr="0033594C">
        <w:rPr>
          <w:rFonts w:ascii="Arial Narrow" w:eastAsia="Calibri" w:hAnsi="Arial Narrow" w:cs="Arial"/>
          <w:b/>
          <w:bCs/>
          <w:i/>
          <w:iCs/>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 полеђини коверте или на кутији навести назив и адресу понуђача, као и број понуде које се мења, допуњује или опозива.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lastRenderedPageBreak/>
        <w:t>По истеку рока за подношење понуда понуђач не може да повуче нити да мења своју понуду.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6. УЧЕСТВОВАЊЕ У ЗАЈЕДНИЧКОЈ ПОНУДИ ИЛИ КАО ПОДИЗВОЂАЧ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може да поднесе само једну понуду.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sz w:val="20"/>
          <w:szCs w:val="20"/>
          <w:lang w:val="sr-Cyrl-CS"/>
        </w:rPr>
      </w:pPr>
      <w:proofErr w:type="gramStart"/>
      <w:r w:rsidRPr="0033594C">
        <w:rPr>
          <w:rFonts w:ascii="Arial Narrow" w:eastAsia="Calibri" w:hAnsi="Arial Narrow" w:cs="Arial"/>
          <w:color w:val="000000"/>
          <w:lang w:val="en-U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r w:rsidRPr="0033594C">
        <w:rPr>
          <w:rFonts w:ascii="Arial Narrow" w:eastAsia="Calibri" w:hAnsi="Arial Narrow" w:cs="Arial"/>
          <w:color w:val="000000"/>
          <w:sz w:val="20"/>
          <w:szCs w:val="2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i/>
          <w:color w:val="000000"/>
          <w:lang w:val="sr-Cyrl-CS"/>
        </w:rPr>
      </w:pPr>
      <w:r w:rsidRPr="0033594C">
        <w:rPr>
          <w:rFonts w:ascii="Arial Narrow" w:eastAsia="Calibri" w:hAnsi="Arial Narrow" w:cs="Arial"/>
          <w:b/>
          <w:i/>
          <w:color w:val="000000"/>
          <w:lang w:val="sr-Cyrl-CS"/>
        </w:rPr>
        <w:t>7. ПОНУДА СА ПОДИЗВОЂАЧЕМ</w:t>
      </w:r>
      <w:r w:rsidRPr="0033594C">
        <w:rPr>
          <w:rFonts w:ascii="Arial Narrow" w:eastAsia="Calibri" w:hAnsi="Arial Narrow" w:cs="Arial"/>
          <w:i/>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уколико ће делимично извршење набавке поверити подизвођачу у Обрасцу понуде наводи назив и седиште, као и остале тражене податке за подизвођача.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 xml:space="preserve">Понуђач је дужан да за подизвођаче достави доказе о испуњености услова који су наведени у поглављу </w:t>
      </w:r>
      <w:r w:rsidRPr="0033594C">
        <w:rPr>
          <w:rFonts w:ascii="Arial Narrow" w:eastAsia="Calibri" w:hAnsi="Arial Narrow" w:cs="Arial"/>
          <w:b/>
          <w:bCs/>
          <w:i/>
          <w:iCs/>
          <w:color w:val="000000"/>
          <w:highlight w:val="yellow"/>
          <w:lang w:val="en-US"/>
        </w:rPr>
        <w:t>4</w:t>
      </w:r>
      <w:r w:rsidRPr="0033594C">
        <w:rPr>
          <w:rFonts w:ascii="Arial Narrow" w:eastAsia="Calibri" w:hAnsi="Arial Narrow" w:cs="Arial"/>
          <w:b/>
          <w:bCs/>
          <w:i/>
          <w:iCs/>
          <w:color w:val="000000"/>
          <w:lang w:val="en-US"/>
        </w:rPr>
        <w:t xml:space="preserve"> </w:t>
      </w:r>
      <w:r w:rsidRPr="0033594C">
        <w:rPr>
          <w:rFonts w:ascii="Arial Narrow" w:eastAsia="Calibri" w:hAnsi="Arial Narrow" w:cs="Arial"/>
          <w:color w:val="000000"/>
          <w:lang w:val="en-US"/>
        </w:rPr>
        <w:t>конкурсне документације, у складу са упутством како се доказује испуњеност услова (</w:t>
      </w:r>
      <w:r w:rsidRPr="0033594C">
        <w:rPr>
          <w:rFonts w:ascii="Arial Narrow" w:eastAsia="Calibri" w:hAnsi="Arial Narrow" w:cs="Arial"/>
          <w:i/>
          <w:iCs/>
          <w:color w:val="000000"/>
          <w:lang w:val="en-US"/>
        </w:rPr>
        <w:t>Образац изјаве подизвођача</w:t>
      </w:r>
      <w:r w:rsidRPr="0033594C">
        <w:rPr>
          <w:rFonts w:ascii="Arial Narrow" w:eastAsia="Calibri" w:hAnsi="Arial Narrow" w:cs="Arial"/>
          <w:color w:val="000000"/>
          <w:lang w:val="en-US"/>
        </w:rPr>
        <w:t>).</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Понуђач је дужан да наручиоцу, на његов захтев, омогући приступ код подизвођача, ради утврђивања испуњености тражених услова.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b/>
          <w:bCs/>
          <w:i/>
          <w:iCs/>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8. ЗАЈЕДНИЧКА ПОНУДА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Понуду може поднети група понуђача.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Уколико понуду подноси група понуђача, саставни део заједничке понуде мора бити </w:t>
      </w:r>
      <w:r w:rsidRPr="0033594C">
        <w:rPr>
          <w:rFonts w:ascii="Arial Narrow" w:eastAsia="Calibri" w:hAnsi="Arial Narrow" w:cs="Arial"/>
          <w:b/>
          <w:bCs/>
          <w:color w:val="000000"/>
          <w:lang w:val="en-US"/>
        </w:rPr>
        <w:t xml:space="preserve">споразум </w:t>
      </w:r>
      <w:r w:rsidRPr="0033594C">
        <w:rPr>
          <w:rFonts w:ascii="Arial Narrow" w:eastAsia="Calibri" w:hAnsi="Arial Narrow" w:cs="Arial"/>
          <w:color w:val="000000"/>
          <w:lang w:val="en-US"/>
        </w:rPr>
        <w:t xml:space="preserve">којим се понуђачи из групе међусобно и према наручиоцу обавезују на извршење јавне набавке, а који обавезно садржи: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податке</w:t>
      </w:r>
      <w:proofErr w:type="gramEnd"/>
      <w:r w:rsidRPr="0033594C">
        <w:rPr>
          <w:rFonts w:ascii="Arial Narrow" w:eastAsia="Calibri" w:hAnsi="Arial Narrow" w:cs="Arial"/>
          <w:color w:val="000000"/>
          <w:lang w:val="en-US"/>
        </w:rPr>
        <w:t xml:space="preserve"> о члану групе који ће бити носилац посла, односно који ће поднети понуду и који ће заступати групу понуђача пред наручиоцем,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опис</w:t>
      </w:r>
      <w:proofErr w:type="gramEnd"/>
      <w:r w:rsidRPr="0033594C">
        <w:rPr>
          <w:rFonts w:ascii="Arial Narrow" w:eastAsia="Calibri" w:hAnsi="Arial Narrow" w:cs="Arial"/>
          <w:color w:val="000000"/>
          <w:lang w:val="en-US"/>
        </w:rPr>
        <w:t xml:space="preserve"> посла сваког од понуђача из групе понуђача у извршењу уговора.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 xml:space="preserve">Група понуђача је дужна да достави све доказе о испуњености услова који су наведени у поглављу </w:t>
      </w:r>
      <w:r w:rsidRPr="0033594C">
        <w:rPr>
          <w:rFonts w:ascii="Arial Narrow" w:eastAsia="Calibri" w:hAnsi="Arial Narrow" w:cs="Arial"/>
          <w:b/>
          <w:bCs/>
          <w:i/>
          <w:iCs/>
          <w:color w:val="000000"/>
          <w:lang w:val="en-US"/>
        </w:rPr>
        <w:t xml:space="preserve">4 </w:t>
      </w:r>
      <w:r w:rsidRPr="0033594C">
        <w:rPr>
          <w:rFonts w:ascii="Arial Narrow" w:eastAsia="Calibri" w:hAnsi="Arial Narrow" w:cs="Arial"/>
          <w:color w:val="000000"/>
          <w:lang w:val="en-US"/>
        </w:rPr>
        <w:t>конкурсне документације, у складу са упутством како се доказује испуњеност услова (</w:t>
      </w:r>
      <w:r w:rsidRPr="0033594C">
        <w:rPr>
          <w:rFonts w:ascii="Arial Narrow" w:eastAsia="Calibri" w:hAnsi="Arial Narrow" w:cs="Arial"/>
          <w:i/>
          <w:iCs/>
          <w:color w:val="000000"/>
          <w:lang w:val="en-US"/>
        </w:rPr>
        <w:t>Образац изјаве</w:t>
      </w:r>
      <w:r w:rsidRPr="0033594C">
        <w:rPr>
          <w:rFonts w:ascii="Arial Narrow" w:eastAsia="Calibri" w:hAnsi="Arial Narrow" w:cs="Arial"/>
          <w:color w:val="000000"/>
          <w:lang w:val="en-US"/>
        </w:rPr>
        <w:t>).</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Потребно је да сви представници из заједничке понуде потпишу и печатирају Образац Изјаве, као поуздан доказ да и група понуђача испуњава наведене услове.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Понуђачи из групе понуђача одговарају неограничено солидарно према наручиоцу.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Задруга може поднети понуду самостално, у своје име, а за рачун задругара или заједничку понуду у име задругара.</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i/>
          <w:iCs/>
          <w:color w:val="000000"/>
          <w:lang w:val="sr-Cyrl-CS"/>
        </w:rPr>
      </w:pPr>
      <w:r w:rsidRPr="0033594C">
        <w:rPr>
          <w:rFonts w:ascii="Arial Narrow" w:eastAsia="Calibri" w:hAnsi="Arial Narrow" w:cs="Arial"/>
          <w:b/>
          <w:bCs/>
          <w:i/>
          <w:iCs/>
          <w:color w:val="000000"/>
          <w:lang w:val="en-US"/>
        </w:rPr>
        <w:t xml:space="preserve">9. НАЧИН И УСЛОВИ ПЛАЋАЊА, РОК ИСПОРУКЕ, КАО И ДРУГЕ ОКОЛНОСТИ ОД КОЈИХ ЗАВИСИ ПРИХВАТЉИВОСТ ПОНУДЕ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color w:val="000000"/>
          <w:lang w:val="sr-Cyrl-CS"/>
        </w:rPr>
      </w:pPr>
      <w:r w:rsidRPr="0033594C">
        <w:rPr>
          <w:rFonts w:ascii="Arial Narrow" w:eastAsia="Calibri" w:hAnsi="Arial Narrow" w:cs="Arial"/>
          <w:b/>
          <w:bCs/>
          <w:i/>
          <w:iCs/>
          <w:color w:val="000000"/>
          <w:lang w:val="en-US"/>
        </w:rPr>
        <w:t xml:space="preserve">9.1. </w:t>
      </w:r>
      <w:r w:rsidRPr="0033594C">
        <w:rPr>
          <w:rFonts w:ascii="Arial Narrow" w:eastAsia="Calibri" w:hAnsi="Arial Narrow" w:cs="Arial"/>
          <w:b/>
          <w:bCs/>
          <w:color w:val="000000"/>
          <w:lang w:val="en-US"/>
        </w:rPr>
        <w:t xml:space="preserve">Захтеви у погледу начина, рока и услова плаћања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Плаћање се врши вирмански уплатом на рачун понуђача.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lastRenderedPageBreak/>
        <w:t>Плаћање се врши на основу фактуре, и то у року од најдуже 45 календарских дана од дана пријема фактуре/рачуна након извршене испоруке.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sz w:val="20"/>
          <w:szCs w:val="20"/>
          <w:lang w:val="sr-Cyrl-CS"/>
        </w:rPr>
      </w:pPr>
      <w:proofErr w:type="gramStart"/>
      <w:r w:rsidRPr="0033594C">
        <w:rPr>
          <w:rFonts w:ascii="Arial Narrow" w:eastAsia="Calibri" w:hAnsi="Arial Narrow" w:cs="Arial"/>
          <w:color w:val="000000"/>
          <w:lang w:val="en-US"/>
        </w:rPr>
        <w:t>Плаћање мора бити у складу са Законом о роковима измирења новчаних обавеза у комерцијалним трансакцијама („Сл. гласник РС” бр. 119/2012 и 68/2015).</w:t>
      </w:r>
      <w:proofErr w:type="gramEnd"/>
      <w:r w:rsidRPr="0033594C">
        <w:rPr>
          <w:rFonts w:ascii="Arial Narrow" w:eastAsia="Calibri" w:hAnsi="Arial Narrow" w:cs="Arial"/>
          <w:color w:val="000000"/>
          <w:sz w:val="20"/>
          <w:szCs w:val="2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sz w:val="20"/>
          <w:szCs w:val="20"/>
          <w:lang w:val="sr-Cyrl-CS"/>
        </w:rPr>
      </w:pPr>
      <w:r w:rsidRPr="0033594C">
        <w:rPr>
          <w:rFonts w:ascii="Arial Narrow" w:eastAsia="Calibri" w:hAnsi="Arial Narrow" w:cs="Arial"/>
          <w:color w:val="000000"/>
          <w:sz w:val="20"/>
          <w:szCs w:val="20"/>
          <w:lang w:val="sr-Cyrl-CS"/>
        </w:rPr>
        <w:t>Понуђачу није дозвољено да захтева аванс.</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 9.2. </w:t>
      </w:r>
      <w:r w:rsidRPr="0033594C">
        <w:rPr>
          <w:rFonts w:ascii="Arial Narrow" w:eastAsia="Calibri" w:hAnsi="Arial Narrow" w:cs="Arial"/>
          <w:b/>
          <w:bCs/>
          <w:color w:val="000000"/>
          <w:lang w:val="en-US"/>
        </w:rPr>
        <w:t xml:space="preserve">Захтев у погледу рока и месту испоруке добара </w:t>
      </w:r>
    </w:p>
    <w:p w:rsidR="0033594C" w:rsidRPr="004A1843" w:rsidRDefault="0033594C" w:rsidP="0033594C">
      <w:pPr>
        <w:jc w:val="both"/>
        <w:rPr>
          <w:rFonts w:ascii="Arial Narrow" w:eastAsia="Calibri" w:hAnsi="Arial Narrow" w:cs="Times New Roman"/>
          <w:b/>
          <w:noProof/>
          <w:lang w:val="sr-Cyrl-CS"/>
        </w:rPr>
      </w:pPr>
      <w:proofErr w:type="gramStart"/>
      <w:r w:rsidRPr="0033594C">
        <w:rPr>
          <w:rFonts w:ascii="Arial Narrow" w:eastAsia="Calibri" w:hAnsi="Arial Narrow" w:cs="Arial"/>
          <w:color w:val="000000"/>
          <w:lang w:val="en-US"/>
        </w:rPr>
        <w:t xml:space="preserve">Испоручилац се обавезује да испоручује предметно добро </w:t>
      </w:r>
      <w:r w:rsidRPr="004A1843">
        <w:rPr>
          <w:rFonts w:ascii="Arial Narrow" w:eastAsia="Calibri" w:hAnsi="Arial Narrow" w:cs="Arial"/>
          <w:b/>
          <w:lang w:val="sr-Cyrl-CS"/>
        </w:rPr>
        <w:t>у року од</w:t>
      </w:r>
      <w:r w:rsidRPr="004A1843">
        <w:rPr>
          <w:rFonts w:ascii="Arial Narrow" w:eastAsia="Calibri" w:hAnsi="Arial Narrow" w:cs="Arial"/>
          <w:lang w:val="sr-Cyrl-CS"/>
        </w:rPr>
        <w:t xml:space="preserve"> </w:t>
      </w:r>
      <w:r w:rsidRPr="004A1843">
        <w:rPr>
          <w:rFonts w:ascii="Arial Narrow" w:eastAsia="Calibri" w:hAnsi="Arial Narrow" w:cs="Arial"/>
          <w:b/>
          <w:lang w:val="sr-Cyrl-CS"/>
        </w:rPr>
        <w:t>60</w:t>
      </w:r>
      <w:r w:rsidRPr="004A1843">
        <w:rPr>
          <w:rFonts w:ascii="Arial Narrow" w:eastAsia="Calibri" w:hAnsi="Arial Narrow" w:cs="Times New Roman"/>
          <w:b/>
          <w:noProof/>
          <w:lang w:val="sr-Cyrl-CS"/>
        </w:rPr>
        <w:t xml:space="preserve"> дана од дана закључења уговора.</w:t>
      </w:r>
      <w:proofErr w:type="gramEnd"/>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en-US"/>
        </w:rPr>
        <w:t xml:space="preserve">Место испоруке је у седишту Наручиоца: </w:t>
      </w:r>
      <w:r w:rsidRPr="0033594C">
        <w:rPr>
          <w:rFonts w:ascii="Arial Narrow" w:eastAsia="Calibri" w:hAnsi="Arial Narrow" w:cs="Arial"/>
          <w:i/>
          <w:iCs/>
          <w:color w:val="000000"/>
          <w:lang w:val="en-US"/>
        </w:rPr>
        <w:t xml:space="preserve">Општинска управа општине </w:t>
      </w:r>
      <w:r w:rsidRPr="0033594C">
        <w:rPr>
          <w:rFonts w:ascii="Arial Narrow" w:eastAsia="Calibri" w:hAnsi="Arial Narrow" w:cs="Arial"/>
          <w:i/>
          <w:iCs/>
          <w:color w:val="000000"/>
          <w:lang w:val="sr-Cyrl-CS"/>
        </w:rPr>
        <w:t>Ариље</w:t>
      </w:r>
      <w:r w:rsidRPr="0033594C">
        <w:rPr>
          <w:rFonts w:ascii="Arial Narrow" w:eastAsia="Calibri" w:hAnsi="Arial Narrow" w:cs="Arial"/>
          <w:i/>
          <w:iCs/>
          <w:color w:val="000000"/>
          <w:lang w:val="en-US"/>
        </w:rPr>
        <w:t xml:space="preserve">; </w:t>
      </w:r>
      <w:r w:rsidRPr="0033594C">
        <w:rPr>
          <w:rFonts w:ascii="Arial Narrow" w:eastAsia="Calibri" w:hAnsi="Arial Narrow" w:cs="Arial"/>
          <w:i/>
          <w:iCs/>
          <w:color w:val="000000"/>
          <w:lang w:val="sr-Cyrl-CS"/>
        </w:rPr>
        <w:t>Светог Ахилија 53, 31230</w:t>
      </w:r>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color w:val="000000"/>
          <w:lang w:val="sr-Cyrl-CS"/>
        </w:rPr>
      </w:pPr>
      <w:r w:rsidRPr="0033594C">
        <w:rPr>
          <w:rFonts w:ascii="Arial Narrow" w:eastAsia="Calibri" w:hAnsi="Arial Narrow" w:cs="Arial"/>
          <w:b/>
          <w:bCs/>
          <w:color w:val="000000"/>
          <w:lang w:val="en-US"/>
        </w:rPr>
        <w:t xml:space="preserve">9.3. Захтев у погледу рока важења понуде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 xml:space="preserve">Рок важења понуде не може бити краћи </w:t>
      </w:r>
      <w:r w:rsidRPr="004A1843">
        <w:rPr>
          <w:rFonts w:ascii="Arial Narrow" w:eastAsia="Calibri" w:hAnsi="Arial Narrow" w:cs="Arial"/>
          <w:lang w:val="en-US"/>
        </w:rPr>
        <w:t xml:space="preserve">од </w:t>
      </w:r>
      <w:r w:rsidRPr="004A1843">
        <w:rPr>
          <w:rFonts w:ascii="Arial Narrow" w:eastAsia="Calibri" w:hAnsi="Arial Narrow" w:cs="Arial"/>
          <w:b/>
          <w:lang w:val="sr-Cyrl-CS"/>
        </w:rPr>
        <w:t xml:space="preserve">60 </w:t>
      </w:r>
      <w:r w:rsidRPr="004A1843">
        <w:rPr>
          <w:rFonts w:ascii="Arial Narrow" w:eastAsia="Calibri" w:hAnsi="Arial Narrow" w:cs="Arial"/>
          <w:b/>
          <w:bCs/>
          <w:lang w:val="en-US"/>
        </w:rPr>
        <w:t xml:space="preserve">дана </w:t>
      </w:r>
      <w:r w:rsidRPr="0033594C">
        <w:rPr>
          <w:rFonts w:ascii="Arial Narrow" w:eastAsia="Calibri" w:hAnsi="Arial Narrow" w:cs="Arial"/>
          <w:color w:val="000000"/>
          <w:lang w:val="en-US"/>
        </w:rPr>
        <w:t>од дана отварања понуда.</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У случају истека рока важења понуде, наручилац је дужан да у писаном облику затражи од понуђача продужење рока важења понуде.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Понуђач који прихвати захтев за продужење рока важења понуде не може мењати понуду.</w:t>
      </w:r>
      <w:proofErr w:type="gramEnd"/>
      <w:r w:rsidRPr="0033594C">
        <w:rPr>
          <w:rFonts w:ascii="Arial Narrow" w:eastAsia="Calibri" w:hAnsi="Arial Narrow" w:cs="Arial"/>
          <w:color w:val="000000"/>
          <w:lang w:val="en-US"/>
        </w:rPr>
        <w:t xml:space="preserve"> </w:t>
      </w:r>
    </w:p>
    <w:p w:rsidR="0033594C" w:rsidRPr="0033594C" w:rsidRDefault="0033594C" w:rsidP="0033594C">
      <w:pPr>
        <w:suppressAutoHyphens/>
        <w:spacing w:after="0" w:line="100" w:lineRule="atLeast"/>
        <w:rPr>
          <w:rFonts w:ascii="Arial Narrow" w:eastAsia="Arial Unicode MS" w:hAnsi="Arial Narrow" w:cs="Calibri"/>
          <w:b/>
          <w:kern w:val="1"/>
          <w:lang w:val="sr-Cyrl-CS" w:eastAsia="ar-SA"/>
        </w:rPr>
      </w:pPr>
      <w:r w:rsidRPr="0033594C">
        <w:rPr>
          <w:rFonts w:ascii="Arial Narrow" w:eastAsia="Arial Unicode MS" w:hAnsi="Arial Narrow" w:cs="Calibri"/>
          <w:b/>
          <w:kern w:val="1"/>
          <w:lang w:val="en-US" w:eastAsia="ar-SA"/>
        </w:rPr>
        <w:t xml:space="preserve">9.4. Захтеви у погледу гарантног рока </w:t>
      </w:r>
    </w:p>
    <w:p w:rsidR="0033594C" w:rsidRPr="004A1843"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r w:rsidRPr="004A1843">
        <w:rPr>
          <w:rFonts w:ascii="Arial Narrow" w:eastAsia="Calibri" w:hAnsi="Arial Narrow" w:cs="Times New Roman"/>
          <w:noProof/>
          <w:lang w:val="sr-Cyrl-CS"/>
        </w:rPr>
        <w:t>.</w:t>
      </w:r>
      <w:r w:rsidRPr="004A1843">
        <w:rPr>
          <w:rFonts w:ascii="Arial Narrow" w:eastAsia="Calibri" w:hAnsi="Arial Narrow" w:cs="TimesNewRomanPSMT"/>
          <w:sz w:val="21"/>
          <w:szCs w:val="21"/>
          <w:lang w:val="en-US"/>
        </w:rPr>
        <w:t xml:space="preserve"> </w:t>
      </w:r>
      <w:proofErr w:type="gramStart"/>
      <w:r w:rsidRPr="004A1843">
        <w:rPr>
          <w:rFonts w:ascii="Arial Narrow" w:eastAsia="Calibri" w:hAnsi="Arial Narrow" w:cs="TimesNewRomanPSMT"/>
          <w:sz w:val="21"/>
          <w:szCs w:val="21"/>
          <w:lang w:val="en-US"/>
        </w:rPr>
        <w:t xml:space="preserve">За мотор и мењач гарантни рок минимум </w:t>
      </w:r>
      <w:r w:rsidRPr="004A1843">
        <w:rPr>
          <w:rFonts w:ascii="Arial Narrow" w:eastAsia="Calibri" w:hAnsi="Arial Narrow" w:cs="Times New Roman"/>
          <w:sz w:val="21"/>
          <w:szCs w:val="21"/>
          <w:lang w:val="en-US"/>
        </w:rPr>
        <w:t>3 (</w:t>
      </w:r>
      <w:r w:rsidRPr="004A1843">
        <w:rPr>
          <w:rFonts w:ascii="Arial Narrow" w:eastAsia="Calibri" w:hAnsi="Arial Narrow" w:cs="TimesNewRomanPSMT"/>
          <w:sz w:val="21"/>
          <w:szCs w:val="21"/>
          <w:lang w:val="en-US"/>
        </w:rPr>
        <w:t>три) године уз ограничење 1</w:t>
      </w:r>
      <w:r w:rsidRPr="004A1843">
        <w:rPr>
          <w:rFonts w:ascii="Arial Narrow" w:eastAsia="Calibri" w:hAnsi="Arial Narrow" w:cs="Times New Roman"/>
          <w:sz w:val="21"/>
          <w:szCs w:val="21"/>
          <w:lang w:val="en-US"/>
        </w:rPr>
        <w:t>0</w:t>
      </w:r>
      <w:r w:rsidRPr="004A1843">
        <w:rPr>
          <w:rFonts w:ascii="Arial Narrow" w:eastAsia="Calibri" w:hAnsi="Arial Narrow" w:cs="TimesNewRomanPSMT"/>
          <w:sz w:val="21"/>
          <w:szCs w:val="21"/>
          <w:lang w:val="en-US"/>
        </w:rPr>
        <w:t>0.000 пређених километара.</w:t>
      </w:r>
      <w:proofErr w:type="gramEnd"/>
      <w:r w:rsidRPr="004A1843">
        <w:rPr>
          <w:rFonts w:ascii="Arial Narrow" w:eastAsia="Calibri" w:hAnsi="Arial Narrow" w:cs="TimesNewRomanPSMT"/>
          <w:sz w:val="21"/>
          <w:szCs w:val="21"/>
          <w:lang w:val="sr-Cyrl-CS"/>
        </w:rPr>
        <w:t xml:space="preserve"> </w:t>
      </w:r>
      <w:proofErr w:type="gramStart"/>
      <w:r w:rsidRPr="004A1843">
        <w:rPr>
          <w:rFonts w:ascii="Arial Narrow" w:eastAsia="Calibri" w:hAnsi="Arial Narrow" w:cs="TimesNewRomanPSMT"/>
          <w:sz w:val="21"/>
          <w:szCs w:val="21"/>
          <w:lang w:val="en-US"/>
        </w:rPr>
        <w:t xml:space="preserve">На постојаност боје и лака минимум </w:t>
      </w:r>
      <w:r w:rsidRPr="004A1843">
        <w:rPr>
          <w:rFonts w:ascii="Arial Narrow" w:eastAsia="Calibri" w:hAnsi="Arial Narrow" w:cs="Times New Roman"/>
          <w:sz w:val="21"/>
          <w:szCs w:val="21"/>
          <w:lang w:val="en-US"/>
        </w:rPr>
        <w:t>2 (</w:t>
      </w:r>
      <w:r w:rsidRPr="004A1843">
        <w:rPr>
          <w:rFonts w:ascii="Arial Narrow" w:eastAsia="Calibri" w:hAnsi="Arial Narrow" w:cs="TimesNewRomanPSMT"/>
          <w:sz w:val="21"/>
          <w:szCs w:val="21"/>
          <w:lang w:val="en-US"/>
        </w:rPr>
        <w:t xml:space="preserve">две) године и на каросерију минимум </w:t>
      </w:r>
      <w:r w:rsidRPr="004A1843">
        <w:rPr>
          <w:rFonts w:ascii="Arial Narrow" w:eastAsia="Calibri" w:hAnsi="Arial Narrow" w:cs="Times New Roman"/>
          <w:sz w:val="21"/>
          <w:szCs w:val="21"/>
          <w:lang w:val="en-US"/>
        </w:rPr>
        <w:t>6 (</w:t>
      </w:r>
      <w:r w:rsidRPr="004A1843">
        <w:rPr>
          <w:rFonts w:ascii="Arial Narrow" w:eastAsia="Calibri" w:hAnsi="Arial Narrow" w:cs="TimesNewRomanPSMT"/>
          <w:sz w:val="21"/>
          <w:szCs w:val="21"/>
          <w:lang w:val="en-US"/>
        </w:rPr>
        <w:t>шест) година.</w:t>
      </w:r>
      <w:proofErr w:type="gramEnd"/>
    </w:p>
    <w:p w:rsidR="0033594C" w:rsidRPr="0033594C" w:rsidRDefault="0033594C" w:rsidP="0033594C">
      <w:pPr>
        <w:suppressAutoHyphens/>
        <w:spacing w:after="0" w:line="100" w:lineRule="atLeast"/>
        <w:rPr>
          <w:rFonts w:ascii="Arial Narrow" w:eastAsia="Arial Unicode MS" w:hAnsi="Arial Narrow" w:cs="Calibri"/>
          <w:kern w:val="1"/>
          <w:lang w:val="sr-Cyrl-CS" w:eastAsia="ar-SA"/>
        </w:rPr>
      </w:pPr>
    </w:p>
    <w:p w:rsidR="0033594C" w:rsidRPr="0033594C" w:rsidRDefault="0033594C" w:rsidP="0033594C">
      <w:pPr>
        <w:suppressAutoHyphens/>
        <w:spacing w:after="0" w:line="100" w:lineRule="atLeast"/>
        <w:rPr>
          <w:rFonts w:ascii="Arial Narrow" w:eastAsia="Arial Unicode MS" w:hAnsi="Arial Narrow" w:cs="Calibri"/>
          <w:b/>
          <w:kern w:val="1"/>
          <w:lang w:val="en-US" w:eastAsia="ar-SA"/>
        </w:rPr>
      </w:pPr>
      <w:r w:rsidRPr="0033594C">
        <w:rPr>
          <w:rFonts w:ascii="Arial Narrow" w:eastAsia="Arial Unicode MS" w:hAnsi="Arial Narrow" w:cs="Calibri"/>
          <w:b/>
          <w:i/>
          <w:iCs/>
          <w:kern w:val="1"/>
          <w:lang w:val="en-US" w:eastAsia="ar-SA"/>
        </w:rPr>
        <w:t xml:space="preserve">10. ВАЛУТА И НАЧИН НА КОЈИ МОРА ДА БУДЕ НАВЕДЕНА И ИЗРАЖЕНА ЦЕНА У ПОНУДИ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Цена мора бити исказана у динарима, са и без пореза на додату вредност, с тим да ће се за оцену понуде узимати у обзир цена без пореза на додату вредност.</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У цену треба урачунати све трошкове које понуђач има у реализацији предметне јавне набавке, као што су трошкови испоруке и евентуални други трошкови.</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Цена је фиксна и не може се мењати током важења Уговора о јавној набавци.</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Ако је у понуди исказана неуобичајено ниска цена, наручилац ће поступити у складу са чланом 92.</w:t>
      </w:r>
      <w:proofErr w:type="gramEnd"/>
      <w:r w:rsidRPr="0033594C">
        <w:rPr>
          <w:rFonts w:ascii="Arial Narrow" w:eastAsia="Arial Unicode MS" w:hAnsi="Arial Narrow" w:cs="Calibri"/>
          <w:kern w:val="1"/>
          <w:lang w:val="en-US" w:eastAsia="ar-SA"/>
        </w:rPr>
        <w:t xml:space="preserve"> </w:t>
      </w:r>
      <w:proofErr w:type="gramStart"/>
      <w:r w:rsidRPr="0033594C">
        <w:rPr>
          <w:rFonts w:ascii="Arial Narrow" w:eastAsia="Arial Unicode MS" w:hAnsi="Arial Narrow" w:cs="Calibri"/>
          <w:kern w:val="1"/>
          <w:lang w:val="en-US" w:eastAsia="ar-SA"/>
        </w:rPr>
        <w:t>Закона.</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b/>
          <w:kern w:val="1"/>
          <w:lang w:val="en-US" w:eastAsia="ar-SA"/>
        </w:rPr>
      </w:pPr>
      <w:r w:rsidRPr="0033594C">
        <w:rPr>
          <w:rFonts w:ascii="Arial Narrow" w:eastAsia="Arial Unicode MS" w:hAnsi="Arial Narrow" w:cs="Calibri"/>
          <w:b/>
          <w:i/>
          <w:iCs/>
          <w:kern w:val="1"/>
          <w:lang w:val="en-U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Подаци о пореским обавезама се могу добити у Пореској управи, Министарства финансија и привреде и у просторијама локалне пореске администрације према седишту Понуђача, www.poreskauprava.gov.rs.</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 www.sepa.gov.rs.</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Подаци о заштити при запошљавању и условима рада се могу добити у Министарству рада, запошљавања и социјалне политике, www.minrzs.gov.rs.</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b/>
          <w:kern w:val="1"/>
          <w:lang w:val="en-US" w:eastAsia="ar-SA"/>
        </w:rPr>
      </w:pPr>
      <w:r w:rsidRPr="0033594C">
        <w:rPr>
          <w:rFonts w:ascii="Arial Narrow" w:eastAsia="Arial Unicode MS" w:hAnsi="Arial Narrow" w:cs="Calibri"/>
          <w:b/>
          <w:i/>
          <w:iCs/>
          <w:kern w:val="1"/>
          <w:lang w:val="en-US" w:eastAsia="ar-SA"/>
        </w:rPr>
        <w:t xml:space="preserve">12. ЗАШТИТА ПОВЕРЉИВОСТИ ПОДАТАКА КОЈЕ НАРУЧИЛАЦ СТАВЉА ПОНУЂАЧИМА НА РАСПОЛАГАЊЕ, УКЉУЧУЈУЋИ И ЊИХОВЕ ПОДИЗВОЂАЧЕ </w:t>
      </w:r>
    </w:p>
    <w:p w:rsidR="0033594C" w:rsidRPr="0033594C" w:rsidRDefault="0033594C" w:rsidP="0033594C">
      <w:pPr>
        <w:autoSpaceDE w:val="0"/>
        <w:autoSpaceDN w:val="0"/>
        <w:adjustRightInd w:val="0"/>
        <w:spacing w:line="240" w:lineRule="auto"/>
        <w:jc w:val="both"/>
        <w:rPr>
          <w:rFonts w:ascii="Arial Narrow" w:eastAsia="Calibri" w:hAnsi="Arial Narrow" w:cs="Arial"/>
          <w:b/>
          <w:i/>
          <w:color w:val="000000"/>
          <w:lang w:val="sr-Cyrl-CS"/>
        </w:rPr>
      </w:pPr>
      <w:proofErr w:type="gramStart"/>
      <w:r w:rsidRPr="0033594C">
        <w:rPr>
          <w:rFonts w:ascii="Arial Narrow" w:eastAsia="Calibri" w:hAnsi="Arial Narrow" w:cs="Arial"/>
          <w:color w:val="000000"/>
          <w:lang w:val="en-US"/>
        </w:rPr>
        <w:t>Предметна набавка не садржи поверљиве информације које наручилац ставља на располагање.</w:t>
      </w:r>
      <w:proofErr w:type="gramEnd"/>
      <w:r w:rsidRPr="0033594C">
        <w:rPr>
          <w:rFonts w:ascii="Arial Narrow" w:eastAsia="Calibri" w:hAnsi="Arial Narrow" w:cs="Arial"/>
          <w:b/>
          <w:i/>
          <w:color w:val="000000"/>
          <w:lang w:val="sr-Cyrl-C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b/>
          <w:i/>
          <w:color w:val="000000"/>
          <w:lang w:val="sr-Cyrl-CS"/>
        </w:rPr>
      </w:pPr>
      <w:r w:rsidRPr="0033594C">
        <w:rPr>
          <w:rFonts w:ascii="Arial Narrow" w:eastAsia="Calibri" w:hAnsi="Arial Narrow" w:cs="Arial"/>
          <w:b/>
          <w:i/>
          <w:color w:val="000000"/>
          <w:lang w:val="sr-Cyrl-CS"/>
        </w:rPr>
        <w:t>13. ДОДАТНЕ ИНФОРМАЦИЈЕ ИЛИ ПОЈАШЊЕЊА У ВЕЗИ СА ПРИПРЕМАЊЕМ ПОНУДЕ</w:t>
      </w:r>
    </w:p>
    <w:p w:rsidR="0033594C" w:rsidRPr="0033594C" w:rsidRDefault="0033594C" w:rsidP="0033594C">
      <w:pPr>
        <w:spacing w:after="0"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општинска управа општине Ариље , Светог Ахилија 53</w:t>
      </w:r>
      <w:r w:rsidRPr="0033594C">
        <w:rPr>
          <w:rFonts w:ascii="Arial Narrow" w:eastAsia="Calibri" w:hAnsi="Arial Narrow" w:cs="Arial"/>
          <w:color w:val="000000"/>
          <w:lang w:val="en-US"/>
        </w:rPr>
        <w:t xml:space="preserve">, </w:t>
      </w:r>
      <w:r w:rsidRPr="0033594C">
        <w:rPr>
          <w:rFonts w:ascii="Arial Narrow" w:eastAsia="Calibri" w:hAnsi="Arial Narrow" w:cs="Arial"/>
          <w:color w:val="000000"/>
          <w:lang w:val="sr-Cyrl-CS"/>
        </w:rPr>
        <w:t>31230</w:t>
      </w:r>
      <w:r w:rsidRPr="0033594C">
        <w:rPr>
          <w:rFonts w:ascii="Arial Narrow" w:eastAsia="Calibri" w:hAnsi="Arial Narrow" w:cs="Arial"/>
          <w:color w:val="000000"/>
          <w:lang w:val="en-US"/>
        </w:rPr>
        <w:t xml:space="preserve">, електронском поштом на e-mail: </w:t>
      </w:r>
    </w:p>
    <w:p w:rsidR="0033594C" w:rsidRPr="0033594C" w:rsidRDefault="0033594C" w:rsidP="0033594C">
      <w:pPr>
        <w:spacing w:after="0" w:line="240" w:lineRule="auto"/>
        <w:jc w:val="both"/>
        <w:rPr>
          <w:rFonts w:ascii="Arial Narrow" w:eastAsia="Calibri" w:hAnsi="Arial Narrow" w:cs="Calibri"/>
          <w:lang w:val="sr-Cyrl-CS"/>
        </w:rPr>
      </w:pPr>
    </w:p>
    <w:p w:rsidR="0033594C" w:rsidRPr="0033594C" w:rsidRDefault="0033594C" w:rsidP="0033594C">
      <w:pPr>
        <w:spacing w:after="0" w:line="240" w:lineRule="auto"/>
        <w:jc w:val="both"/>
        <w:rPr>
          <w:rFonts w:ascii="Arial Narrow" w:eastAsia="Calibri" w:hAnsi="Arial Narrow" w:cs="Calibri"/>
          <w:lang w:val="sr-Cyrl-CS"/>
        </w:rPr>
      </w:pPr>
      <w:r w:rsidRPr="0033594C">
        <w:rPr>
          <w:rFonts w:ascii="Arial Narrow" w:eastAsia="Calibri" w:hAnsi="Arial Narrow" w:cs="Calibri"/>
          <w:lang w:val="sr-Cyrl-CS"/>
        </w:rPr>
        <w:t xml:space="preserve">Жељко Шаптовић,  </w:t>
      </w:r>
      <w:r w:rsidRPr="0033594C">
        <w:rPr>
          <w:rFonts w:ascii="Arial Narrow" w:eastAsia="Calibri" w:hAnsi="Arial Narrow" w:cs="Calibri"/>
          <w:lang w:val="sr-Latn-CS"/>
        </w:rPr>
        <w:t>mail</w:t>
      </w:r>
      <w:r w:rsidRPr="0033594C">
        <w:rPr>
          <w:rFonts w:ascii="Arial Narrow" w:eastAsia="Calibri" w:hAnsi="Arial Narrow" w:cs="Calibri"/>
          <w:lang w:val="sr-Cyrl-CS"/>
        </w:rPr>
        <w:t xml:space="preserve"> </w:t>
      </w:r>
      <w:r w:rsidRPr="0033594C">
        <w:rPr>
          <w:rFonts w:ascii="Arial Narrow" w:eastAsia="Calibri" w:hAnsi="Arial Narrow" w:cs="Calibri"/>
          <w:lang w:val="sr-Latn-CS"/>
        </w:rPr>
        <w:t>saptovic</w:t>
      </w:r>
      <w:r w:rsidRPr="0033594C">
        <w:rPr>
          <w:rFonts w:ascii="Arial Narrow" w:eastAsia="Calibri" w:hAnsi="Arial Narrow" w:cs="Calibri"/>
          <w:lang w:val="sr-Cyrl-CS"/>
        </w:rPr>
        <w:t>80@</w:t>
      </w:r>
      <w:r w:rsidRPr="0033594C">
        <w:rPr>
          <w:rFonts w:ascii="Arial Narrow" w:eastAsia="Calibri" w:hAnsi="Arial Narrow" w:cs="Calibri"/>
          <w:lang w:val="sr-Latn-CS"/>
        </w:rPr>
        <w:t>gmail.com</w:t>
      </w:r>
      <w:r w:rsidRPr="0033594C">
        <w:rPr>
          <w:rFonts w:ascii="Arial Narrow" w:eastAsia="Calibri" w:hAnsi="Arial Narrow" w:cs="Calibri"/>
          <w:lang w:val="sr-Cyrl-CS"/>
        </w:rPr>
        <w:t xml:space="preserve"> моб. тел. 064-892-5671</w:t>
      </w:r>
    </w:p>
    <w:p w:rsidR="0033594C" w:rsidRPr="0033594C" w:rsidRDefault="0033594C" w:rsidP="0033594C">
      <w:pPr>
        <w:spacing w:after="0" w:line="240" w:lineRule="auto"/>
        <w:jc w:val="both"/>
        <w:rPr>
          <w:rFonts w:ascii="Arial Narrow" w:eastAsia="Calibri" w:hAnsi="Arial Narrow" w:cs="Arial"/>
          <w:color w:val="000000"/>
          <w:lang w:val="en-US"/>
        </w:rPr>
      </w:pPr>
      <w:r w:rsidRPr="0033594C">
        <w:rPr>
          <w:rFonts w:ascii="Arial Narrow" w:eastAsia="Calibri" w:hAnsi="Arial Narrow" w:cs="Calibri"/>
          <w:lang w:val="sr-Cyrl-CS"/>
        </w:rPr>
        <w:t xml:space="preserve"> или</w:t>
      </w:r>
      <w:r w:rsidRPr="0033594C">
        <w:rPr>
          <w:rFonts w:ascii="Arial Narrow" w:eastAsia="Calibri" w:hAnsi="Arial Narrow" w:cs="Calibri"/>
          <w:b/>
          <w:lang w:val="sr-Cyrl-CS"/>
        </w:rPr>
        <w:t xml:space="preserve"> </w:t>
      </w:r>
      <w:r w:rsidRPr="0033594C">
        <w:rPr>
          <w:rFonts w:ascii="Arial Narrow" w:eastAsia="Calibri" w:hAnsi="Arial Narrow" w:cs="Arial"/>
          <w:color w:val="000000"/>
          <w:lang w:val="en-US"/>
        </w:rPr>
        <w:t xml:space="preserve">тражити од наручиоца додатне информације или појашњења у вези са припремањем понуде, сваким радним даном (од понедељака до петка) од 07:00 до 15:00 часова, најкасније 5 дана пре истека рока за подношење понуде. </w:t>
      </w:r>
      <w:proofErr w:type="gramStart"/>
      <w:r w:rsidRPr="0033594C">
        <w:rPr>
          <w:rFonts w:ascii="Arial Narrow" w:eastAsia="Calibri" w:hAnsi="Arial Narrow" w:cs="Arial"/>
          <w:color w:val="000000"/>
          <w:lang w:val="en-US"/>
        </w:rPr>
        <w:t>Захтеви који путем e-mail-a стигну након истека радног времена Наручиоца сматраће се да су стигли првог следећег радног дана Наручиоца.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Додатне информације или појашњења упућују се са напоменом: </w:t>
      </w:r>
      <w:r w:rsidRPr="0033594C">
        <w:rPr>
          <w:rFonts w:ascii="Arial Narrow" w:eastAsia="Calibri" w:hAnsi="Arial Narrow" w:cs="Arial"/>
          <w:b/>
          <w:bCs/>
          <w:i/>
          <w:iCs/>
          <w:color w:val="000000"/>
          <w:lang w:val="en-US"/>
        </w:rPr>
        <w:t xml:space="preserve">„Захтев за додатним информацијама или појашњењима конкурсне документације у поступку јавне набавке број </w:t>
      </w:r>
      <w:r w:rsidRPr="0033594C">
        <w:rPr>
          <w:rFonts w:ascii="Arial Narrow" w:eastAsia="Calibri" w:hAnsi="Arial Narrow" w:cs="Arial"/>
          <w:b/>
          <w:bCs/>
          <w:i/>
          <w:iCs/>
          <w:color w:val="000000"/>
          <w:lang w:val="sr-Cyrl-CS"/>
        </w:rPr>
        <w:t>404-</w:t>
      </w:r>
      <w:r w:rsidR="004A1843">
        <w:rPr>
          <w:rFonts w:ascii="Arial Narrow" w:eastAsia="Calibri" w:hAnsi="Arial Narrow" w:cs="Arial"/>
          <w:b/>
          <w:bCs/>
          <w:i/>
          <w:iCs/>
          <w:color w:val="000000"/>
          <w:lang w:val="sr-Cyrl-RS"/>
        </w:rPr>
        <w:t>71</w:t>
      </w:r>
      <w:r w:rsidR="004A1843">
        <w:rPr>
          <w:rFonts w:ascii="Arial Narrow" w:eastAsia="Calibri" w:hAnsi="Arial Narrow" w:cs="Arial"/>
          <w:b/>
          <w:bCs/>
          <w:i/>
          <w:iCs/>
          <w:color w:val="000000"/>
          <w:lang w:val="sr-Latn-CS"/>
        </w:rPr>
        <w:t>/1</w:t>
      </w:r>
      <w:r w:rsidR="004A1843">
        <w:rPr>
          <w:rFonts w:ascii="Arial Narrow" w:eastAsia="Calibri" w:hAnsi="Arial Narrow" w:cs="Arial"/>
          <w:b/>
          <w:bCs/>
          <w:i/>
          <w:iCs/>
          <w:color w:val="000000"/>
          <w:lang w:val="sr-Cyrl-RS"/>
        </w:rPr>
        <w:t>7</w:t>
      </w:r>
      <w:r w:rsidRPr="0033594C">
        <w:rPr>
          <w:rFonts w:ascii="Arial Narrow" w:eastAsia="Calibri" w:hAnsi="Arial Narrow" w:cs="Arial"/>
          <w:b/>
          <w:bCs/>
          <w:i/>
          <w:iCs/>
          <w:color w:val="000000"/>
          <w:lang w:val="en-US"/>
        </w:rPr>
        <w:t>“</w:t>
      </w:r>
      <w:r w:rsidRPr="0033594C">
        <w:rPr>
          <w:rFonts w:ascii="Arial Narrow" w:eastAsia="Calibri" w:hAnsi="Arial Narrow" w:cs="Arial"/>
          <w:i/>
          <w:iCs/>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 истеку рока предвиђеног за подношење понуда наручилац не може да мења нити да допуњује конкурсну документацију.</w:t>
      </w:r>
      <w:proofErr w:type="gramEnd"/>
      <w:r w:rsidRPr="0033594C">
        <w:rPr>
          <w:rFonts w:ascii="Arial Narrow" w:eastAsia="Calibri" w:hAnsi="Arial Narrow" w:cs="Arial"/>
          <w:color w:val="000000"/>
          <w:lang w:val="en-US"/>
        </w:rPr>
        <w:t xml:space="preserve"> </w:t>
      </w:r>
    </w:p>
    <w:p w:rsidR="0033594C" w:rsidRPr="0033594C" w:rsidRDefault="0033594C" w:rsidP="0033594C">
      <w:pPr>
        <w:spacing w:after="0" w:line="240" w:lineRule="auto"/>
        <w:jc w:val="both"/>
        <w:rPr>
          <w:rFonts w:ascii="Arial Narrow" w:eastAsia="Calibri" w:hAnsi="Arial Narrow" w:cs="Arial"/>
          <w:color w:val="000000"/>
          <w:u w:val="single"/>
          <w:lang w:val="en-US"/>
        </w:rPr>
      </w:pPr>
      <w:proofErr w:type="gramStart"/>
      <w:r w:rsidRPr="0033594C">
        <w:rPr>
          <w:rFonts w:ascii="Arial Narrow" w:eastAsia="Calibri" w:hAnsi="Arial Narrow" w:cs="Arial"/>
          <w:color w:val="000000"/>
          <w:u w:val="single"/>
          <w:lang w:val="en-US"/>
        </w:rPr>
        <w:t>Тражење додатних информација или појашњења у вези са припремањем понуде телефоном није дозвољено.</w:t>
      </w:r>
      <w:proofErr w:type="gramEnd"/>
      <w:r w:rsidRPr="0033594C">
        <w:rPr>
          <w:rFonts w:ascii="Arial Narrow" w:eastAsia="Calibri" w:hAnsi="Arial Narrow" w:cs="Arial"/>
          <w:color w:val="000000"/>
          <w:u w:val="single"/>
          <w:lang w:val="en-US"/>
        </w:rPr>
        <w:t xml:space="preserve"> </w:t>
      </w:r>
      <w:proofErr w:type="gramStart"/>
      <w:r w:rsidRPr="0033594C">
        <w:rPr>
          <w:rFonts w:ascii="Arial Narrow" w:eastAsia="Calibri" w:hAnsi="Arial Narrow" w:cs="Arial"/>
          <w:color w:val="000000"/>
          <w:u w:val="single"/>
          <w:lang w:val="en-US"/>
        </w:rPr>
        <w:t>Комуникација у поступку јавне набавке врши се искључиво на начин одређен</w:t>
      </w:r>
      <w:r w:rsidRPr="0033594C">
        <w:rPr>
          <w:rFonts w:ascii="Arial Narrow" w:eastAsia="Calibri" w:hAnsi="Arial Narrow" w:cs="Arial"/>
          <w:color w:val="000000"/>
          <w:u w:val="single"/>
          <w:lang w:val="sr-Cyrl-CS"/>
        </w:rPr>
        <w:t xml:space="preserve"> </w:t>
      </w:r>
      <w:r w:rsidRPr="0033594C">
        <w:rPr>
          <w:rFonts w:ascii="Arial Narrow" w:eastAsia="Calibri" w:hAnsi="Arial Narrow" w:cs="Arial"/>
          <w:color w:val="000000"/>
          <w:u w:val="single"/>
          <w:lang w:val="en-US"/>
        </w:rPr>
        <w:t>чланом 20.</w:t>
      </w:r>
      <w:proofErr w:type="gramEnd"/>
      <w:r w:rsidRPr="0033594C">
        <w:rPr>
          <w:rFonts w:ascii="Arial Narrow" w:eastAsia="Calibri" w:hAnsi="Arial Narrow" w:cs="Arial"/>
          <w:color w:val="000000"/>
          <w:u w:val="single"/>
          <w:lang w:val="en-US"/>
        </w:rPr>
        <w:t xml:space="preserve"> </w:t>
      </w:r>
      <w:proofErr w:type="gramStart"/>
      <w:r w:rsidRPr="0033594C">
        <w:rPr>
          <w:rFonts w:ascii="Arial Narrow" w:eastAsia="Calibri" w:hAnsi="Arial Narrow" w:cs="Arial"/>
          <w:color w:val="000000"/>
          <w:u w:val="single"/>
          <w:lang w:val="en-US"/>
        </w:rPr>
        <w:t>Закона.</w:t>
      </w:r>
      <w:proofErr w:type="gramEnd"/>
      <w:r w:rsidRPr="0033594C">
        <w:rPr>
          <w:rFonts w:ascii="Arial Narrow" w:eastAsia="Calibri" w:hAnsi="Arial Narrow" w:cs="Arial"/>
          <w:color w:val="000000"/>
          <w:u w:val="single"/>
          <w:lang w:val="en-US"/>
        </w:rPr>
        <w:t xml:space="preserve"> </w:t>
      </w:r>
    </w:p>
    <w:p w:rsidR="0033594C" w:rsidRPr="0033594C" w:rsidRDefault="0033594C" w:rsidP="0033594C">
      <w:pPr>
        <w:autoSpaceDE w:val="0"/>
        <w:autoSpaceDN w:val="0"/>
        <w:adjustRightInd w:val="0"/>
        <w:spacing w:before="120"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14. ДОДАТНА ОБЈАШЊЕЊА ОД ПОНУЂАЧА ПОСЛЕ ОТВАРАЊА ПОНУДА И КОНТРОЛА КОД ПОНУЂАЧА ОДНОСНО ЊЕГОВОГ ПОДИЗВОЂАЧА </w:t>
      </w:r>
    </w:p>
    <w:p w:rsidR="0033594C" w:rsidRPr="0033594C" w:rsidRDefault="0033594C" w:rsidP="0033594C">
      <w:pPr>
        <w:autoSpaceDE w:val="0"/>
        <w:autoSpaceDN w:val="0"/>
        <w:adjustRightInd w:val="0"/>
        <w:spacing w:before="12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Закона).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before="12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У случају разлике између јединичне и укупне цене, меродавна је јединична цена.</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Ако се понуђач не сагласи са исправком рачунских грешака, наручилац ће његову понуду одбити као неприхватљиву.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en-US"/>
        </w:rPr>
        <w:t xml:space="preserve">Оцењивање, рангирање и избор најповољније понуде ће се извршити применом критеријума: </w:t>
      </w:r>
      <w:r w:rsidRPr="0033594C">
        <w:rPr>
          <w:rFonts w:ascii="Arial Narrow" w:eastAsia="Calibri" w:hAnsi="Arial Narrow" w:cs="Arial"/>
          <w:b/>
          <w:bCs/>
          <w:color w:val="000000"/>
          <w:lang w:val="en-US"/>
        </w:rPr>
        <w:t>„Најнижа понуђена цена</w:t>
      </w:r>
      <w:proofErr w:type="gramStart"/>
      <w:r w:rsidRPr="0033594C">
        <w:rPr>
          <w:rFonts w:ascii="Arial Narrow" w:eastAsia="Calibri" w:hAnsi="Arial Narrow" w:cs="Arial"/>
          <w:b/>
          <w:bCs/>
          <w:color w:val="000000"/>
          <w:lang w:val="en-US"/>
        </w:rPr>
        <w:t xml:space="preserve">“ </w:t>
      </w:r>
      <w:r w:rsidRPr="0033594C">
        <w:rPr>
          <w:rFonts w:ascii="Arial Narrow" w:eastAsia="Calibri" w:hAnsi="Arial Narrow" w:cs="Arial"/>
          <w:color w:val="000000"/>
          <w:lang w:val="en-US"/>
        </w:rPr>
        <w:t>.</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Уколико две или више понуда имају исту понуђену цену, као најповољнија биће изабрана понуда оног понуђача који је понудио дужи гарантни рок.</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b/>
          <w:bCs/>
          <w:i/>
          <w:iCs/>
          <w:color w:val="000000"/>
          <w:lang w:val="en-US"/>
        </w:rPr>
        <w:t xml:space="preserve">17. ПОШТОВАЊЕ ОБАВЕЗА КОЈЕ ПРОИЗИЛАЗЕ ИЗ ВАЖЕЋИХ ПРОПИСА </w:t>
      </w:r>
      <w:r w:rsidRPr="0033594C">
        <w:rPr>
          <w:rFonts w:ascii="Arial Narrow" w:eastAsia="Calibri" w:hAnsi="Arial Narrow" w:cs="Arial"/>
          <w:b/>
          <w:bCs/>
          <w:i/>
          <w:iCs/>
          <w:color w:val="000000"/>
          <w:lang w:val="sr-Cyrl-CS"/>
        </w:rPr>
        <w:t xml:space="preserve">                                                                        </w:t>
      </w:r>
    </w:p>
    <w:p w:rsidR="0033594C" w:rsidRPr="0033594C" w:rsidRDefault="0033594C" w:rsidP="0033594C">
      <w:pPr>
        <w:suppressAutoHyphens/>
        <w:spacing w:after="0" w:line="100" w:lineRule="atLeast"/>
        <w:jc w:val="both"/>
        <w:rPr>
          <w:rFonts w:ascii="Arial Narrow" w:eastAsia="Arial Unicode MS" w:hAnsi="Arial Narrow" w:cs="Calibri"/>
          <w:kern w:val="1"/>
          <w:lang w:val="en-US" w:eastAsia="ar-SA"/>
        </w:rPr>
      </w:pPr>
      <w:r w:rsidRPr="0033594C">
        <w:rPr>
          <w:rFonts w:ascii="Arial Narrow" w:eastAsia="Arial Unicode MS" w:hAnsi="Arial Narrow" w:cs="Calibri"/>
          <w:kern w:val="1"/>
          <w:lang w:val="en-U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 Понуђач доказује достављањем Изјаве о поштовању обавеза из важећих прописа (Образац изјаве,).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r w:rsidRPr="0033594C">
        <w:rPr>
          <w:rFonts w:ascii="Arial Narrow" w:eastAsia="Arial Unicode MS" w:hAnsi="Arial Narrow" w:cs="Calibri"/>
          <w:b/>
          <w:bCs/>
          <w:kern w:val="1"/>
          <w:lang w:val="en-US" w:eastAsia="ar-SA"/>
        </w:rPr>
        <w:t xml:space="preserve">18. КОРИШЋЕЊЕ ПАТЕНТА И ОДГОВОРНОСТ ЗА ПОВРЕДУ ЗАШТИЋЕНИХ ПРАВА ИНТЕЛЕКТУАЛНЕ СВОЈИНЕ ТРЕЋИХ ЛИЦА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proofErr w:type="gramStart"/>
      <w:r w:rsidRPr="0033594C">
        <w:rPr>
          <w:rFonts w:ascii="Arial Narrow" w:eastAsia="Arial Unicode MS" w:hAnsi="Arial Narrow" w:cs="Calibri"/>
          <w:kern w:val="1"/>
          <w:lang w:val="en-US" w:eastAsia="ar-SA"/>
        </w:rPr>
        <w:t>Накнаду за коришћење патената, као и одговорност за повреду заштићених права интелектуалне својине трећих лица сноси понуђач.</w:t>
      </w:r>
      <w:proofErr w:type="gramEnd"/>
      <w:r w:rsidRPr="0033594C">
        <w:rPr>
          <w:rFonts w:ascii="Arial Narrow" w:eastAsia="Arial Unicode MS" w:hAnsi="Arial Narrow" w:cs="Calibri"/>
          <w:kern w:val="1"/>
          <w:lang w:val="en-US" w:eastAsia="ar-SA"/>
        </w:rPr>
        <w:t xml:space="preserve"> </w:t>
      </w:r>
    </w:p>
    <w:p w:rsidR="0033594C" w:rsidRPr="0033594C" w:rsidRDefault="0033594C" w:rsidP="0033594C">
      <w:pPr>
        <w:suppressAutoHyphens/>
        <w:spacing w:after="0" w:line="100" w:lineRule="atLeast"/>
        <w:rPr>
          <w:rFonts w:ascii="Arial Narrow" w:eastAsia="Arial Unicode MS" w:hAnsi="Arial Narrow" w:cs="Calibri"/>
          <w:b/>
          <w:bCs/>
          <w:kern w:val="1"/>
          <w:lang w:val="sr-Cyrl-CS" w:eastAsia="ar-SA"/>
        </w:rPr>
      </w:pPr>
      <w:r w:rsidRPr="0033594C">
        <w:rPr>
          <w:rFonts w:ascii="Arial Narrow" w:eastAsia="Arial Unicode MS" w:hAnsi="Arial Narrow" w:cs="Calibri"/>
          <w:kern w:val="1"/>
          <w:lang w:val="en-US" w:eastAsia="ar-SA"/>
        </w:rPr>
        <w:t>1</w:t>
      </w:r>
      <w:r w:rsidRPr="0033594C">
        <w:rPr>
          <w:rFonts w:ascii="Arial Narrow" w:eastAsia="Arial Unicode MS" w:hAnsi="Arial Narrow" w:cs="Calibri"/>
          <w:b/>
          <w:bCs/>
          <w:kern w:val="1"/>
          <w:lang w:val="en-US" w:eastAsia="ar-SA"/>
        </w:rPr>
        <w:t xml:space="preserve">9. ФИНАНСИЈСКО </w:t>
      </w:r>
      <w:proofErr w:type="gramStart"/>
      <w:r w:rsidRPr="0033594C">
        <w:rPr>
          <w:rFonts w:ascii="Arial Narrow" w:eastAsia="Arial Unicode MS" w:hAnsi="Arial Narrow" w:cs="Calibri"/>
          <w:b/>
          <w:bCs/>
          <w:kern w:val="1"/>
          <w:lang w:val="en-US" w:eastAsia="ar-SA"/>
        </w:rPr>
        <w:t xml:space="preserve">ОБЕЗБЕЂЕЊЕ </w:t>
      </w:r>
      <w:r w:rsidRPr="0033594C">
        <w:rPr>
          <w:rFonts w:ascii="Arial Narrow" w:eastAsia="Arial Unicode MS" w:hAnsi="Arial Narrow" w:cs="Calibri"/>
          <w:b/>
          <w:bCs/>
          <w:kern w:val="1"/>
          <w:lang w:val="sr-Cyrl-CS" w:eastAsia="ar-SA"/>
        </w:rPr>
        <w:t xml:space="preserve"> (</w:t>
      </w:r>
      <w:proofErr w:type="gramEnd"/>
      <w:r w:rsidRPr="0033594C">
        <w:rPr>
          <w:rFonts w:ascii="Arial Narrow" w:eastAsia="Arial Unicode MS" w:hAnsi="Arial Narrow" w:cs="Calibri"/>
          <w:b/>
          <w:bCs/>
          <w:kern w:val="1"/>
          <w:lang w:val="sr-Cyrl-CS" w:eastAsia="ar-SA"/>
        </w:rPr>
        <w:t>не достављају се средства финансијског обезбеђења)</w:t>
      </w:r>
    </w:p>
    <w:p w:rsidR="0033594C" w:rsidRPr="0033594C" w:rsidRDefault="0033594C" w:rsidP="0033594C">
      <w:pPr>
        <w:suppressAutoHyphens/>
        <w:spacing w:after="0" w:line="100" w:lineRule="atLeast"/>
        <w:jc w:val="both"/>
        <w:rPr>
          <w:rFonts w:ascii="Arial Narrow" w:eastAsia="Arial Unicode MS" w:hAnsi="Arial Narrow" w:cs="Calibri"/>
          <w:b/>
          <w:kern w:val="1"/>
          <w:lang w:val="sr-Cyrl-CS" w:eastAsia="ar-SA"/>
        </w:rPr>
      </w:pPr>
      <w:r w:rsidRPr="0033594C">
        <w:rPr>
          <w:rFonts w:ascii="Arial Narrow" w:eastAsia="Arial Unicode MS" w:hAnsi="Arial Narrow" w:cs="Calibri"/>
          <w:b/>
          <w:kern w:val="1"/>
          <w:lang w:val="en-US" w:eastAsia="ar-SA"/>
        </w:rPr>
        <w:t xml:space="preserve">20. НАЧИН И РОК ЗА ПОДНОШЕЊЕ ЗАХТЕВА ЗА ЗАШТИТУ ПРАВА ПОНУЂАЧА </w:t>
      </w:r>
    </w:p>
    <w:p w:rsidR="0033594C" w:rsidRPr="0033594C" w:rsidRDefault="0033594C" w:rsidP="0033594C">
      <w:pPr>
        <w:suppressAutoHyphens/>
        <w:spacing w:after="0" w:line="100" w:lineRule="atLeast"/>
        <w:jc w:val="both"/>
        <w:rPr>
          <w:rFonts w:ascii="Arial Narrow" w:eastAsia="Arial Unicode MS" w:hAnsi="Arial Narrow" w:cs="Calibri"/>
          <w:kern w:val="1"/>
          <w:lang w:val="en-US" w:eastAsia="ar-SA"/>
        </w:rPr>
      </w:pPr>
      <w:r w:rsidRPr="0033594C">
        <w:rPr>
          <w:rFonts w:ascii="Arial Narrow" w:eastAsia="Arial Unicode MS" w:hAnsi="Arial Narrow" w:cs="Calibri"/>
          <w:kern w:val="1"/>
          <w:lang w:val="sr-Cyrl-CS" w:eastAsia="ar-SA"/>
        </w:rPr>
        <w:lastRenderedPageBreak/>
        <w:t>З</w:t>
      </w:r>
      <w:r w:rsidRPr="0033594C">
        <w:rPr>
          <w:rFonts w:ascii="Arial Narrow" w:eastAsia="Arial Unicode MS" w:hAnsi="Arial Narrow" w:cs="Calibri"/>
          <w:kern w:val="1"/>
          <w:lang w:val="en-US" w:eastAsia="ar-SA"/>
        </w:rPr>
        <w:t xml:space="preserve">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roofErr w:type="gramStart"/>
      <w:r w:rsidRPr="0033594C">
        <w:rPr>
          <w:rFonts w:ascii="Arial Narrow" w:eastAsia="Arial Unicode MS" w:hAnsi="Arial Narrow" w:cs="Calibri"/>
          <w:kern w:val="1"/>
          <w:lang w:val="en-US" w:eastAsia="ar-SA"/>
        </w:rPr>
        <w:t>Захтев за заштиту права подноси се наручиоцу</w:t>
      </w:r>
      <w:r w:rsidRPr="0033594C">
        <w:rPr>
          <w:rFonts w:ascii="Calibri" w:eastAsia="Arial Unicode MS" w:hAnsi="Calibri" w:cs="Calibri"/>
          <w:kern w:val="1"/>
          <w:lang w:val="en-US" w:eastAsia="ar-SA"/>
        </w:rPr>
        <w:t xml:space="preserve">, </w:t>
      </w:r>
      <w:r w:rsidRPr="0033594C">
        <w:rPr>
          <w:rFonts w:ascii="Arial Narrow" w:eastAsia="Arial Unicode MS" w:hAnsi="Arial Narrow" w:cs="Calibri"/>
          <w:kern w:val="1"/>
          <w:lang w:val="en-US" w:eastAsia="ar-SA"/>
        </w:rPr>
        <w:t>а копија се истовремено доставља Републичкој комисији.</w:t>
      </w:r>
      <w:proofErr w:type="gramEnd"/>
      <w:r w:rsidRPr="0033594C">
        <w:rPr>
          <w:rFonts w:ascii="Arial Narrow" w:eastAsia="Arial Unicode MS" w:hAnsi="Arial Narrow" w:cs="Calibri"/>
          <w:kern w:val="1"/>
          <w:lang w:val="en-US" w:eastAsia="ar-SA"/>
        </w:rPr>
        <w:t xml:space="preserve"> </w:t>
      </w:r>
      <w:proofErr w:type="gramStart"/>
      <w:r w:rsidRPr="0033594C">
        <w:rPr>
          <w:rFonts w:ascii="Arial Narrow" w:eastAsia="Arial Unicode MS" w:hAnsi="Arial Narrow" w:cs="Calibri"/>
          <w:kern w:val="1"/>
          <w:lang w:val="en-US" w:eastAsia="ar-SA"/>
        </w:rPr>
        <w:t>Захтев за заштиту права може се поднети у току целог поступка јавне набавке, против сваке радње наручиоца.</w:t>
      </w:r>
      <w:proofErr w:type="gramEnd"/>
      <w:r w:rsidRPr="0033594C">
        <w:rPr>
          <w:rFonts w:ascii="Arial Narrow" w:eastAsia="Arial Unicode MS" w:hAnsi="Arial Narrow" w:cs="Calibri"/>
          <w:kern w:val="1"/>
          <w:lang w:val="en-US" w:eastAsia="ar-SA"/>
        </w:rPr>
        <w:t xml:space="preserve"> О поднетом захтеву за заштиту права наручилац обавештава све учеснике у поступку јавне набавке, односно објављује обавештење о </w:t>
      </w:r>
      <w:r w:rsidRPr="0033594C">
        <w:rPr>
          <w:rFonts w:ascii="Arial Narrow" w:eastAsia="Arial Unicode MS" w:hAnsi="Arial Narrow" w:cs="Calibri"/>
          <w:kern w:val="1"/>
          <w:lang w:val="sr-Cyrl-CS" w:eastAsia="ar-SA"/>
        </w:rPr>
        <w:t xml:space="preserve">поднетом </w:t>
      </w:r>
      <w:proofErr w:type="gramStart"/>
      <w:r w:rsidRPr="0033594C">
        <w:rPr>
          <w:rFonts w:ascii="Arial Narrow" w:eastAsia="Arial Unicode MS" w:hAnsi="Arial Narrow" w:cs="Calibri"/>
          <w:kern w:val="1"/>
          <w:lang w:val="sr-Cyrl-CS" w:eastAsia="ar-SA"/>
        </w:rPr>
        <w:t xml:space="preserve">захтеву  </w:t>
      </w:r>
      <w:r w:rsidRPr="0033594C">
        <w:rPr>
          <w:rFonts w:ascii="Arial Narrow" w:eastAsia="Arial Unicode MS" w:hAnsi="Arial Narrow" w:cs="Calibri"/>
          <w:kern w:val="1"/>
          <w:lang w:val="en-US" w:eastAsia="ar-SA"/>
        </w:rPr>
        <w:t>на</w:t>
      </w:r>
      <w:proofErr w:type="gramEnd"/>
      <w:r w:rsidRPr="0033594C">
        <w:rPr>
          <w:rFonts w:ascii="Arial Narrow" w:eastAsia="Arial Unicode MS" w:hAnsi="Arial Narrow" w:cs="Calibri"/>
          <w:kern w:val="1"/>
          <w:lang w:val="en-US" w:eastAsia="ar-SA"/>
        </w:rPr>
        <w:t xml:space="preserve">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33594C">
        <w:rPr>
          <w:rFonts w:ascii="Arial Narrow" w:eastAsia="Arial Unicode MS" w:hAnsi="Arial Narrow" w:cs="Calibri"/>
          <w:kern w:val="1"/>
          <w:lang w:val="en-US" w:eastAsia="ar-SA"/>
        </w:rPr>
        <w:t>став</w:t>
      </w:r>
      <w:proofErr w:type="gramEnd"/>
      <w:r w:rsidRPr="0033594C">
        <w:rPr>
          <w:rFonts w:ascii="Arial Narrow" w:eastAsia="Arial Unicode MS" w:hAnsi="Arial Narrow" w:cs="Calibri"/>
          <w:kern w:val="1"/>
          <w:lang w:val="en-US" w:eastAsia="ar-SA"/>
        </w:rPr>
        <w:t xml:space="preserve"> 2. </w:t>
      </w:r>
      <w:proofErr w:type="gramStart"/>
      <w:r w:rsidRPr="0033594C">
        <w:rPr>
          <w:rFonts w:ascii="Arial Narrow" w:eastAsia="Arial Unicode MS" w:hAnsi="Arial Narrow" w:cs="Calibri"/>
          <w:kern w:val="1"/>
          <w:lang w:val="en-US" w:eastAsia="ar-SA"/>
        </w:rPr>
        <w:t>овог</w:t>
      </w:r>
      <w:proofErr w:type="gramEnd"/>
      <w:r w:rsidRPr="0033594C">
        <w:rPr>
          <w:rFonts w:ascii="Arial Narrow" w:eastAsia="Arial Unicode MS" w:hAnsi="Arial Narrow" w:cs="Calibri"/>
          <w:kern w:val="1"/>
          <w:lang w:val="en-US" w:eastAsia="ar-SA"/>
        </w:rPr>
        <w:t xml:space="preserve"> закона указао наручиоцу на евентуалне недостатке и неправилности, а наручилац исте није отклонио. </w:t>
      </w:r>
      <w:proofErr w:type="gramStart"/>
      <w:r w:rsidRPr="0033594C">
        <w:rPr>
          <w:rFonts w:ascii="Arial Narrow" w:eastAsia="Arial Unicode MS" w:hAnsi="Arial Narrow" w:cs="Calibri"/>
          <w:kern w:val="1"/>
          <w:lang w:val="en-US" w:eastAsia="ar-SA"/>
        </w:rPr>
        <w:t>Захтев за заштиту права којим се оспоравају радње које наручилац предузме пре истека рока за подношење понуда, а након истека рока из чл.</w:t>
      </w:r>
      <w:proofErr w:type="gramEnd"/>
      <w:r w:rsidRPr="0033594C">
        <w:rPr>
          <w:rFonts w:ascii="Arial Narrow" w:eastAsia="Arial Unicode MS" w:hAnsi="Arial Narrow" w:cs="Calibri"/>
          <w:kern w:val="1"/>
          <w:lang w:val="en-US" w:eastAsia="ar-SA"/>
        </w:rPr>
        <w:t xml:space="preserve"> 108. </w:t>
      </w:r>
      <w:proofErr w:type="gramStart"/>
      <w:r w:rsidRPr="0033594C">
        <w:rPr>
          <w:rFonts w:ascii="Arial Narrow" w:eastAsia="Arial Unicode MS" w:hAnsi="Arial Narrow" w:cs="Calibri"/>
          <w:kern w:val="1"/>
          <w:lang w:val="en-US" w:eastAsia="ar-SA"/>
        </w:rPr>
        <w:t>става</w:t>
      </w:r>
      <w:proofErr w:type="gramEnd"/>
      <w:r w:rsidRPr="0033594C">
        <w:rPr>
          <w:rFonts w:ascii="Arial Narrow" w:eastAsia="Arial Unicode MS" w:hAnsi="Arial Narrow" w:cs="Calibri"/>
          <w:kern w:val="1"/>
          <w:lang w:val="en-US" w:eastAsia="ar-SA"/>
        </w:rPr>
        <w:t xml:space="preserve"> 3. </w:t>
      </w:r>
      <w:proofErr w:type="gramStart"/>
      <w:r w:rsidRPr="0033594C">
        <w:rPr>
          <w:rFonts w:ascii="Arial Narrow" w:eastAsia="Arial Unicode MS" w:hAnsi="Arial Narrow" w:cs="Calibri"/>
          <w:kern w:val="1"/>
          <w:lang w:val="en-US" w:eastAsia="ar-SA"/>
        </w:rPr>
        <w:t>, сматраће се благовременим уколико је поднет најкасније до истека рока за подношење понуда.</w:t>
      </w:r>
      <w:proofErr w:type="gramEnd"/>
      <w:r w:rsidRPr="0033594C">
        <w:rPr>
          <w:rFonts w:ascii="Arial Narrow" w:eastAsia="Arial Unicode MS" w:hAnsi="Arial Narrow" w:cs="Calibri"/>
          <w:kern w:val="1"/>
          <w:lang w:val="en-US" w:eastAsia="ar-SA"/>
        </w:rPr>
        <w:t xml:space="preserve"> </w:t>
      </w:r>
      <w:proofErr w:type="gramStart"/>
      <w:r w:rsidRPr="0033594C">
        <w:rPr>
          <w:rFonts w:ascii="Arial Narrow" w:eastAsia="Arial Unicode MS" w:hAnsi="Arial Narrow" w:cs="Calibri"/>
          <w:kern w:val="1"/>
          <w:lang w:val="en-US" w:eastAsia="ar-SA"/>
        </w:rPr>
        <w:t>После доношења одлуке о додели уговора из Закона или одлуке о обустави поступка јавне набавке из чл.</w:t>
      </w:r>
      <w:proofErr w:type="gramEnd"/>
      <w:r w:rsidRPr="0033594C">
        <w:rPr>
          <w:rFonts w:ascii="Arial Narrow" w:eastAsia="Arial Unicode MS" w:hAnsi="Arial Narrow" w:cs="Calibri"/>
          <w:kern w:val="1"/>
          <w:lang w:val="en-US" w:eastAsia="ar-SA"/>
        </w:rPr>
        <w:t xml:space="preserve"> 109. Закона, рок за подношење захтева за заштиту права је 5 дана од дана објављивања Одлуке о додели уговора на Порталу јавних </w:t>
      </w:r>
      <w:proofErr w:type="gramStart"/>
      <w:r w:rsidRPr="0033594C">
        <w:rPr>
          <w:rFonts w:ascii="Arial Narrow" w:eastAsia="Arial Unicode MS" w:hAnsi="Arial Narrow" w:cs="Calibri"/>
          <w:kern w:val="1"/>
          <w:lang w:val="en-US" w:eastAsia="ar-SA"/>
        </w:rPr>
        <w:t>набавки .</w:t>
      </w:r>
      <w:proofErr w:type="gramEnd"/>
      <w:r w:rsidRPr="0033594C">
        <w:rPr>
          <w:rFonts w:ascii="Arial Narrow" w:eastAsia="Arial Unicode MS" w:hAnsi="Arial Narrow" w:cs="Calibri"/>
          <w:kern w:val="1"/>
          <w:lang w:val="en-US" w:eastAsia="ar-SA"/>
        </w:rPr>
        <w:t xml:space="preserve"> </w:t>
      </w:r>
      <w:proofErr w:type="gramStart"/>
      <w:r w:rsidRPr="0033594C">
        <w:rPr>
          <w:rFonts w:ascii="Arial Narrow" w:eastAsia="Arial Unicode MS" w:hAnsi="Arial Narrow" w:cs="Calibri"/>
          <w:kern w:val="1"/>
          <w:lang w:val="en-U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33594C">
        <w:rPr>
          <w:rFonts w:ascii="Arial Narrow" w:eastAsia="Arial Unicode MS" w:hAnsi="Arial Narrow" w:cs="Calibri"/>
          <w:kern w:val="1"/>
          <w:lang w:val="en-US" w:eastAsia="ar-SA"/>
        </w:rPr>
        <w:t xml:space="preserve"> </w:t>
      </w:r>
      <w:proofErr w:type="gramStart"/>
      <w:r w:rsidRPr="0033594C">
        <w:rPr>
          <w:rFonts w:ascii="Arial Narrow" w:eastAsia="Arial Unicode MS" w:hAnsi="Arial Narrow" w:cs="Calibri"/>
          <w:kern w:val="1"/>
          <w:lang w:val="en-U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приликомподношења претходног захтева.</w:t>
      </w:r>
      <w:proofErr w:type="gramEnd"/>
      <w:r w:rsidRPr="0033594C">
        <w:rPr>
          <w:rFonts w:ascii="Arial Narrow" w:eastAsia="Arial Unicode MS" w:hAnsi="Arial Narrow" w:cs="Calibri"/>
          <w:kern w:val="1"/>
          <w:lang w:val="en-US" w:eastAsia="ar-SA"/>
        </w:rPr>
        <w:t xml:space="preserve"> </w:t>
      </w:r>
      <w:proofErr w:type="gramStart"/>
      <w:r w:rsidRPr="0033594C">
        <w:rPr>
          <w:rFonts w:ascii="Arial Narrow" w:eastAsia="Arial Unicode MS" w:hAnsi="Arial Narrow" w:cs="Calibri"/>
          <w:kern w:val="1"/>
          <w:lang w:val="en-US"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r w:rsidRPr="0033594C">
        <w:rPr>
          <w:rFonts w:ascii="Arial Narrow" w:eastAsia="Arial Unicode MS" w:hAnsi="Arial Narrow" w:cs="Calibri"/>
          <w:kern w:val="1"/>
          <w:lang w:val="en-US" w:eastAsia="ar-SA"/>
        </w:rPr>
        <w:t xml:space="preserve"> Подносилац захтева је дужан да на рачун буџета Републике Србије уплати таксу од: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1) 60.000 динара у поступку јавне набавке мале вредности и преговарачком поступку без објављивања позива за подношење понуда;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2) 120.000 динара ако се захтев за заштиту права подноси пре отварања понуда и ако процењена вредност није већа од 120.000.000 динара;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3) 250.000 динара ако се захтев за заштиту права подноси пре отварања понуда и ако је процењена вредност већа од 120.000.000 динара;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4) 120.000 динара ако се захтев за заштиту права подноси након отварања понуда и ако процењена вредност није већа од 120.000.000 динара;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 број</w:t>
      </w:r>
      <w:proofErr w:type="gramEnd"/>
      <w:r w:rsidRPr="0033594C">
        <w:rPr>
          <w:rFonts w:ascii="Arial Narrow" w:eastAsia="Calibri" w:hAnsi="Arial Narrow" w:cs="Arial"/>
          <w:color w:val="000000"/>
          <w:lang w:val="en-US"/>
        </w:rPr>
        <w:t xml:space="preserve"> жиро рачуна: 840-30678845-06, шифра плаћања: 153 или 253, позив на број: подаци о броју или ознаци јавне набавке поводом које се подноси захтев за заштиту права , сврха: ЗЗП назив наручиоца, број или ознака јавне набавке поводом које се подноси захтев за заштиту права , корисник: Буџет Републике Србије).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i/>
          <w:iCs/>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 xml:space="preserve">21. РОК У КОЈЕМ ЋЕ УГОВОР БИТИ ЗАКЉУЧЕН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У случају да је поднета само једна понуда наручилац може закључити уговор пре истека рока за подношење захтеваза заштиту права, у складу са чланом 112.</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став</w:t>
      </w:r>
      <w:proofErr w:type="gramEnd"/>
      <w:r w:rsidRPr="0033594C">
        <w:rPr>
          <w:rFonts w:ascii="Arial Narrow" w:eastAsia="Calibri" w:hAnsi="Arial Narrow" w:cs="Arial"/>
          <w:color w:val="000000"/>
          <w:lang w:val="en-US"/>
        </w:rPr>
        <w:t xml:space="preserve"> 2. </w:t>
      </w:r>
      <w:proofErr w:type="gramStart"/>
      <w:r w:rsidRPr="0033594C">
        <w:rPr>
          <w:rFonts w:ascii="Arial Narrow" w:eastAsia="Calibri" w:hAnsi="Arial Narrow" w:cs="Arial"/>
          <w:color w:val="000000"/>
          <w:lang w:val="en-US"/>
        </w:rPr>
        <w:t>тачка</w:t>
      </w:r>
      <w:proofErr w:type="gramEnd"/>
      <w:r w:rsidRPr="0033594C">
        <w:rPr>
          <w:rFonts w:ascii="Arial Narrow" w:eastAsia="Calibri" w:hAnsi="Arial Narrow" w:cs="Arial"/>
          <w:color w:val="000000"/>
          <w:lang w:val="en-US"/>
        </w:rPr>
        <w:t xml:space="preserve"> 5) Закона.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Arial"/>
          <w:b/>
          <w:bCs/>
          <w:i/>
          <w:iCs/>
          <w:color w:val="000000"/>
          <w:lang w:val="sr-Cyrl-CS"/>
        </w:rPr>
      </w:pPr>
      <w:r w:rsidRPr="0033594C">
        <w:rPr>
          <w:rFonts w:ascii="Arial Narrow" w:eastAsia="Calibri" w:hAnsi="Arial Narrow" w:cs="Arial"/>
          <w:b/>
          <w:bCs/>
          <w:i/>
          <w:iCs/>
          <w:color w:val="000000"/>
          <w:lang w:val="en-US"/>
        </w:rPr>
        <w:t xml:space="preserve">22. РАЗЛОЗИ ЗА ОДБИЈАЊЕ ПОНУДЕ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suppressAutoHyphens/>
        <w:spacing w:after="0" w:line="100" w:lineRule="atLeast"/>
        <w:rPr>
          <w:rFonts w:ascii="Arial Narrow" w:eastAsia="Arial Unicode MS" w:hAnsi="Arial Narrow" w:cs="Arial"/>
          <w:color w:val="000000"/>
          <w:kern w:val="1"/>
          <w:lang w:val="sr-Cyrl-CS" w:eastAsia="ar-SA"/>
        </w:rPr>
      </w:pPr>
      <w:r w:rsidRPr="0033594C">
        <w:rPr>
          <w:rFonts w:ascii="Arial Narrow" w:eastAsia="Arial Unicode MS" w:hAnsi="Arial Narrow" w:cs="Arial"/>
          <w:color w:val="000000"/>
          <w:kern w:val="1"/>
          <w:lang w:val="en-US" w:eastAsia="ar-SA"/>
        </w:rPr>
        <w:t xml:space="preserve">Понуда ће бити одбијена: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r w:rsidRPr="0033594C">
        <w:rPr>
          <w:rFonts w:ascii="Arial Narrow" w:eastAsia="Arial Unicode MS" w:hAnsi="Arial Narrow" w:cs="Calibri"/>
          <w:kern w:val="1"/>
          <w:lang w:val="en-US" w:eastAsia="ar-SA"/>
        </w:rPr>
        <w:lastRenderedPageBreak/>
        <w:t xml:space="preserve">1. </w:t>
      </w:r>
      <w:proofErr w:type="gramStart"/>
      <w:r w:rsidRPr="0033594C">
        <w:rPr>
          <w:rFonts w:ascii="Arial Narrow" w:eastAsia="Arial Unicode MS" w:hAnsi="Arial Narrow" w:cs="Calibri"/>
          <w:kern w:val="1"/>
          <w:lang w:val="en-US" w:eastAsia="ar-SA"/>
        </w:rPr>
        <w:t>уколико</w:t>
      </w:r>
      <w:proofErr w:type="gramEnd"/>
      <w:r w:rsidRPr="0033594C">
        <w:rPr>
          <w:rFonts w:ascii="Arial Narrow" w:eastAsia="Arial Unicode MS" w:hAnsi="Arial Narrow" w:cs="Calibri"/>
          <w:kern w:val="1"/>
          <w:lang w:val="en-US" w:eastAsia="ar-SA"/>
        </w:rPr>
        <w:t xml:space="preserve"> није благовремена; </w:t>
      </w:r>
    </w:p>
    <w:p w:rsidR="0033594C" w:rsidRPr="0033594C" w:rsidRDefault="0033594C" w:rsidP="0033594C">
      <w:pPr>
        <w:suppressAutoHyphens/>
        <w:spacing w:after="0" w:line="100" w:lineRule="atLeast"/>
        <w:rPr>
          <w:rFonts w:ascii="Arial Narrow" w:eastAsia="Arial Unicode MS" w:hAnsi="Arial Narrow" w:cs="Calibri"/>
          <w:kern w:val="1"/>
          <w:lang w:val="en-US" w:eastAsia="ar-SA"/>
        </w:rPr>
      </w:pPr>
      <w:r w:rsidRPr="0033594C">
        <w:rPr>
          <w:rFonts w:ascii="Arial Narrow" w:eastAsia="Arial Unicode MS" w:hAnsi="Arial Narrow" w:cs="Calibri"/>
          <w:kern w:val="1"/>
          <w:lang w:val="en-US" w:eastAsia="ar-SA"/>
        </w:rPr>
        <w:t xml:space="preserve">2. </w:t>
      </w:r>
      <w:proofErr w:type="gramStart"/>
      <w:r w:rsidRPr="0033594C">
        <w:rPr>
          <w:rFonts w:ascii="Arial Narrow" w:eastAsia="Arial Unicode MS" w:hAnsi="Arial Narrow" w:cs="Calibri"/>
          <w:kern w:val="1"/>
          <w:lang w:val="en-US" w:eastAsia="ar-SA"/>
        </w:rPr>
        <w:t>уколико</w:t>
      </w:r>
      <w:proofErr w:type="gramEnd"/>
      <w:r w:rsidRPr="0033594C">
        <w:rPr>
          <w:rFonts w:ascii="Arial Narrow" w:eastAsia="Arial Unicode MS" w:hAnsi="Arial Narrow" w:cs="Calibri"/>
          <w:kern w:val="1"/>
          <w:lang w:val="en-US" w:eastAsia="ar-SA"/>
        </w:rPr>
        <w:t xml:space="preserve"> поседује битне недостаке; </w:t>
      </w:r>
    </w:p>
    <w:p w:rsidR="0033594C" w:rsidRPr="0033594C" w:rsidRDefault="0033594C" w:rsidP="0033594C">
      <w:pPr>
        <w:suppressAutoHyphens/>
        <w:spacing w:after="0" w:line="100" w:lineRule="atLeast"/>
        <w:rPr>
          <w:rFonts w:ascii="Arial Narrow" w:eastAsia="Arial Unicode MS" w:hAnsi="Arial Narrow" w:cs="Calibri"/>
          <w:kern w:val="1"/>
          <w:lang w:val="sr-Cyrl-CS" w:eastAsia="ar-SA"/>
        </w:rPr>
      </w:pPr>
      <w:r w:rsidRPr="0033594C">
        <w:rPr>
          <w:rFonts w:ascii="Arial Narrow" w:eastAsia="Arial Unicode MS" w:hAnsi="Arial Narrow" w:cs="Calibri"/>
          <w:kern w:val="1"/>
          <w:lang w:val="en-US" w:eastAsia="ar-SA"/>
        </w:rPr>
        <w:t xml:space="preserve">3. </w:t>
      </w:r>
      <w:proofErr w:type="gramStart"/>
      <w:r w:rsidRPr="0033594C">
        <w:rPr>
          <w:rFonts w:ascii="Arial Narrow" w:eastAsia="Arial Unicode MS" w:hAnsi="Arial Narrow" w:cs="Calibri"/>
          <w:kern w:val="1"/>
          <w:lang w:val="en-US" w:eastAsia="ar-SA"/>
        </w:rPr>
        <w:t>уколико</w:t>
      </w:r>
      <w:proofErr w:type="gramEnd"/>
      <w:r w:rsidRPr="0033594C">
        <w:rPr>
          <w:rFonts w:ascii="Arial Narrow" w:eastAsia="Arial Unicode MS" w:hAnsi="Arial Narrow" w:cs="Calibri"/>
          <w:kern w:val="1"/>
          <w:lang w:val="en-US" w:eastAsia="ar-SA"/>
        </w:rPr>
        <w:t xml:space="preserve"> није одговарајућа</w:t>
      </w:r>
    </w:p>
    <w:p w:rsidR="0033594C" w:rsidRPr="0033594C" w:rsidRDefault="0033594C" w:rsidP="0033594C">
      <w:pPr>
        <w:suppressAutoHyphens/>
        <w:spacing w:after="0" w:line="100" w:lineRule="atLeast"/>
        <w:rPr>
          <w:rFonts w:ascii="Calibri" w:eastAsia="Arial Unicode MS" w:hAnsi="Calibri" w:cs="Calibri"/>
          <w:kern w:val="1"/>
          <w:sz w:val="20"/>
          <w:szCs w:val="20"/>
          <w:lang w:val="en-US" w:eastAsia="ar-SA"/>
        </w:rPr>
      </w:pPr>
      <w:r w:rsidRPr="0033594C">
        <w:rPr>
          <w:rFonts w:ascii="Arial Narrow" w:eastAsia="Arial Unicode MS" w:hAnsi="Arial Narrow" w:cs="Calibri"/>
          <w:kern w:val="1"/>
          <w:lang w:val="en-US" w:eastAsia="ar-SA"/>
        </w:rPr>
        <w:t xml:space="preserve">4. </w:t>
      </w:r>
      <w:proofErr w:type="gramStart"/>
      <w:r w:rsidRPr="0033594C">
        <w:rPr>
          <w:rFonts w:ascii="Arial Narrow" w:eastAsia="Arial Unicode MS" w:hAnsi="Arial Narrow" w:cs="Calibri"/>
          <w:kern w:val="1"/>
          <w:lang w:val="en-US" w:eastAsia="ar-SA"/>
        </w:rPr>
        <w:t>уколико</w:t>
      </w:r>
      <w:proofErr w:type="gramEnd"/>
      <w:r w:rsidRPr="0033594C">
        <w:rPr>
          <w:rFonts w:ascii="Arial Narrow" w:eastAsia="Arial Unicode MS" w:hAnsi="Arial Narrow" w:cs="Calibri"/>
          <w:kern w:val="1"/>
          <w:lang w:val="en-US" w:eastAsia="ar-SA"/>
        </w:rPr>
        <w:t xml:space="preserve"> није прихватљива</w:t>
      </w:r>
      <w:r w:rsidRPr="0033594C">
        <w:rPr>
          <w:rFonts w:ascii="Calibri" w:eastAsia="Arial Unicode MS" w:hAnsi="Calibri" w:cs="Calibri"/>
          <w:kern w:val="1"/>
          <w:lang w:val="en-US" w:eastAsia="ar-SA"/>
        </w:rPr>
        <w:t>.</w:t>
      </w:r>
      <w:r w:rsidRPr="0033594C">
        <w:rPr>
          <w:rFonts w:ascii="Calibri" w:eastAsia="Arial Unicode MS" w:hAnsi="Calibri" w:cs="Calibri"/>
          <w:kern w:val="1"/>
          <w:sz w:val="20"/>
          <w:szCs w:val="20"/>
          <w:lang w:val="en-US" w:eastAsia="ar-SA"/>
        </w:rPr>
        <w:t xml:space="preserve"> </w:t>
      </w:r>
    </w:p>
    <w:p w:rsidR="0033594C" w:rsidRPr="0033594C" w:rsidRDefault="0033594C" w:rsidP="0033594C">
      <w:pPr>
        <w:suppressAutoHyphens/>
        <w:spacing w:after="0" w:line="100" w:lineRule="atLeast"/>
        <w:rPr>
          <w:rFonts w:ascii="Calibri" w:eastAsia="Arial Unicode MS" w:hAnsi="Calibri" w:cs="Calibri"/>
          <w:kern w:val="1"/>
          <w:sz w:val="20"/>
          <w:szCs w:val="20"/>
          <w:lang w:val="sr-Cyrl-CS" w:eastAsia="ar-SA"/>
        </w:rPr>
      </w:pPr>
    </w:p>
    <w:p w:rsidR="0033594C" w:rsidRPr="0033594C" w:rsidRDefault="0033594C" w:rsidP="0033594C">
      <w:pPr>
        <w:suppressAutoHyphens/>
        <w:spacing w:after="0" w:line="100" w:lineRule="atLeast"/>
        <w:rPr>
          <w:rFonts w:ascii="Arial Narrow" w:eastAsia="Arial Unicode MS" w:hAnsi="Arial Narrow" w:cs="Calibri"/>
          <w:kern w:val="1"/>
          <w:sz w:val="20"/>
          <w:szCs w:val="20"/>
          <w:lang w:val="sr-Cyrl-CS" w:eastAsia="ar-SA"/>
        </w:rPr>
      </w:pPr>
      <w:r w:rsidRPr="0033594C">
        <w:rPr>
          <w:rFonts w:ascii="Arial Narrow" w:eastAsia="Arial Unicode MS" w:hAnsi="Arial Narrow" w:cs="Calibri"/>
          <w:kern w:val="1"/>
          <w:sz w:val="20"/>
          <w:szCs w:val="20"/>
          <w:lang w:val="sr-Cyrl-CS" w:eastAsia="ar-SA"/>
        </w:rPr>
        <w:t>1) БЛАГОВРЕМЕНА ПОНУДА је понуда која је примљена од стране Наручиоца у року одређеном у позиву за подношење понуда.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33594C" w:rsidRPr="0033594C" w:rsidRDefault="0033594C" w:rsidP="0033594C">
      <w:pPr>
        <w:suppressAutoHyphens/>
        <w:spacing w:after="0" w:line="100" w:lineRule="atLeast"/>
        <w:rPr>
          <w:rFonts w:ascii="Arial Narrow" w:eastAsia="Arial Unicode MS" w:hAnsi="Arial Narrow" w:cs="Calibri"/>
          <w:kern w:val="1"/>
          <w:sz w:val="20"/>
          <w:szCs w:val="20"/>
          <w:lang w:val="sr-Cyrl-CS" w:eastAsia="ar-SA"/>
        </w:rPr>
      </w:pPr>
      <w:r w:rsidRPr="0033594C">
        <w:rPr>
          <w:rFonts w:ascii="Arial Narrow" w:eastAsia="Arial Unicode MS" w:hAnsi="Arial Narrow" w:cs="Calibri"/>
          <w:kern w:val="1"/>
          <w:sz w:val="20"/>
          <w:szCs w:val="20"/>
          <w:lang w:val="sr-Cyrl-CS" w:eastAsia="ar-SA"/>
        </w:rPr>
        <w:t>2) БИТНИ НЕДОСТАЦИ ПОНУДЕ СУ:</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Times New Roman"/>
          <w:sz w:val="20"/>
          <w:szCs w:val="20"/>
          <w:lang w:val="sr-Cyrl-CS"/>
        </w:rPr>
        <w:t>1.</w:t>
      </w:r>
      <w:r w:rsidRPr="0033594C">
        <w:rPr>
          <w:rFonts w:ascii="Arial Narrow" w:eastAsia="Calibri" w:hAnsi="Arial Narrow" w:cs="Arial"/>
          <w:color w:val="000000"/>
          <w:lang w:val="en-US"/>
        </w:rPr>
        <w:t xml:space="preserve"> . Уколико понуђач не докаже да испуњава обавезне услове за учешће;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2. Уколико понуђач не докаже да испуњава додатне услове;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3. Уколико понуђач није доставио тражено средство обезбеђења са пратећом траженом </w:t>
      </w:r>
    </w:p>
    <w:p w:rsidR="0033594C" w:rsidRPr="0033594C" w:rsidRDefault="0033594C" w:rsidP="0033594C">
      <w:pPr>
        <w:autoSpaceDE w:val="0"/>
        <w:autoSpaceDN w:val="0"/>
        <w:adjustRightInd w:val="0"/>
        <w:spacing w:after="0" w:line="240" w:lineRule="auto"/>
        <w:ind w:left="360" w:hanging="360"/>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документацијом</w:t>
      </w:r>
      <w:proofErr w:type="gramEnd"/>
      <w:r w:rsidRPr="0033594C">
        <w:rPr>
          <w:rFonts w:ascii="Arial Narrow" w:eastAsia="Calibri" w:hAnsi="Arial Narrow" w:cs="Arial"/>
          <w:color w:val="000000"/>
          <w:lang w:val="en-US"/>
        </w:rPr>
        <w:t xml:space="preserve"> за финансијско обезбеђење;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4. Уколико је понуђени рок важења понуде краћи од прописаног;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5. Уколико понуда садржи друге недостатке због којих није могуће утврдити стварну садржину понуде или није могуће упоредити је са другим понудама. </w:t>
      </w:r>
    </w:p>
    <w:p w:rsidR="0033594C" w:rsidRPr="0033594C" w:rsidRDefault="0033594C" w:rsidP="0033594C">
      <w:pPr>
        <w:autoSpaceDE w:val="0"/>
        <w:autoSpaceDN w:val="0"/>
        <w:adjustRightInd w:val="0"/>
        <w:spacing w:after="120"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3) ОДГОВАРАЈУЋА ПОНУДА је понуда која је благовремена, и за коју је утврђено да потпуно испуњава све услове из техничке спецификације.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4)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33594C" w:rsidRPr="0033594C" w:rsidRDefault="0033594C" w:rsidP="0033594C">
      <w:pPr>
        <w:autoSpaceDE w:val="0"/>
        <w:autoSpaceDN w:val="0"/>
        <w:adjustRightInd w:val="0"/>
        <w:spacing w:after="120" w:line="240" w:lineRule="auto"/>
        <w:jc w:val="both"/>
        <w:rPr>
          <w:rFonts w:ascii="Arial Narrow" w:eastAsia="Calibri" w:hAnsi="Arial Narrow" w:cs="Arial"/>
          <w:color w:val="000000"/>
          <w:lang w:val="en-US"/>
        </w:rPr>
      </w:pPr>
      <w:r w:rsidRPr="0033594C">
        <w:rPr>
          <w:rFonts w:ascii="Arial Narrow" w:eastAsia="Calibri" w:hAnsi="Arial Narrow" w:cs="Arial"/>
          <w:b/>
          <w:bCs/>
          <w:color w:val="000000"/>
          <w:lang w:val="en-US"/>
        </w:rPr>
        <w:t>2</w:t>
      </w:r>
      <w:r w:rsidRPr="0033594C">
        <w:rPr>
          <w:rFonts w:ascii="Arial Narrow" w:eastAsia="Calibri" w:hAnsi="Arial Narrow" w:cs="Arial"/>
          <w:b/>
          <w:bCs/>
          <w:i/>
          <w:iCs/>
          <w:color w:val="000000"/>
          <w:lang w:val="en-US"/>
        </w:rPr>
        <w:t xml:space="preserve">3. РАЗЛОЗИ ЗА ОБУСТАВУ ПОСТУПКА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Наручилац доноси одлуку о обустави поступка јавне набавке, кад нису испуњени услови за доделу уговора.</w:t>
      </w:r>
      <w:proofErr w:type="gramEnd"/>
      <w:r w:rsidRPr="0033594C">
        <w:rPr>
          <w:rFonts w:ascii="Arial Narrow" w:eastAsia="Calibri" w:hAnsi="Arial Narrow" w:cs="Arial"/>
          <w:color w:val="000000"/>
          <w:lang w:val="en-US"/>
        </w:rPr>
        <w:t xml:space="preserve"> </w:t>
      </w:r>
    </w:p>
    <w:p w:rsidR="0033594C" w:rsidRPr="0033594C" w:rsidRDefault="0033594C" w:rsidP="0033594C">
      <w:pPr>
        <w:jc w:val="both"/>
        <w:rPr>
          <w:rFonts w:ascii="Arial Narrow" w:eastAsia="Calibri" w:hAnsi="Arial Narrow" w:cs="Times New Roman"/>
          <w:noProof/>
          <w:lang w:val="sr-Cyrl-CS"/>
        </w:rPr>
      </w:pPr>
      <w:proofErr w:type="gramStart"/>
      <w:r w:rsidRPr="0033594C">
        <w:rPr>
          <w:rFonts w:ascii="Arial Narrow" w:eastAsia="Calibri" w:hAnsi="Arial Narrow" w:cs="Arial"/>
          <w:color w:val="000000"/>
          <w:lang w:val="en-US"/>
        </w:rPr>
        <w:t>Наручилац може да обустави поступак јавне набавке и из објективних и доказивих разлога, који се нису могли предвидети у време покретања поступка и који онемогућавају да се започети поступак оконча.</w:t>
      </w:r>
      <w:proofErr w:type="gramEnd"/>
    </w:p>
    <w:p w:rsidR="0033594C" w:rsidRPr="0033594C" w:rsidRDefault="0033594C" w:rsidP="0033594C">
      <w:pPr>
        <w:autoSpaceDE w:val="0"/>
        <w:autoSpaceDN w:val="0"/>
        <w:adjustRightInd w:val="0"/>
        <w:spacing w:after="0" w:line="240" w:lineRule="auto"/>
        <w:jc w:val="both"/>
        <w:rPr>
          <w:rFonts w:ascii="Arial Narrow" w:eastAsia="Calibri" w:hAnsi="Arial Narrow" w:cs="Times New Roman"/>
          <w:b/>
          <w:bCs/>
          <w:iCs/>
          <w:lang w:val="sr-Cyrl-CS"/>
        </w:rPr>
      </w:pPr>
      <w:r w:rsidRPr="0033594C">
        <w:rPr>
          <w:rFonts w:ascii="Arial Narrow" w:eastAsia="Calibri" w:hAnsi="Arial Narrow" w:cs="Arial"/>
          <w:color w:val="000000"/>
          <w:lang w:val="sr-Cyrl-CS"/>
        </w:rPr>
        <w:t xml:space="preserve">   </w:t>
      </w:r>
      <w:r w:rsidRPr="0033594C">
        <w:rPr>
          <w:rFonts w:ascii="Arial Narrow" w:eastAsia="Calibri" w:hAnsi="Arial Narrow" w:cs="Arial"/>
          <w:b/>
          <w:color w:val="000000"/>
          <w:lang w:val="sr-Latn-CS"/>
        </w:rPr>
        <w:t>VII</w:t>
      </w:r>
      <w:r w:rsidRPr="0033594C">
        <w:rPr>
          <w:rFonts w:ascii="Arial Narrow" w:eastAsia="Calibri" w:hAnsi="Arial Narrow" w:cs="Times New Roman"/>
          <w:b/>
          <w:bCs/>
          <w:iCs/>
          <w:lang w:val="en-US"/>
        </w:rPr>
        <w:t xml:space="preserve"> ОБРАСЦИ КОЈЕ ЧИНЕ САСТАВНИ ДЕО ПОНУДЕ</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Cyrl-CS"/>
        </w:rPr>
        <w:t xml:space="preserve">1) ОПШТИ ПОДАЦИ О ПОНУЂАЧУ </w:t>
      </w:r>
    </w:p>
    <w:tbl>
      <w:tblPr>
        <w:tblW w:w="5000" w:type="pct"/>
        <w:tblLook w:val="0000" w:firstRow="0" w:lastRow="0" w:firstColumn="0" w:lastColumn="0" w:noHBand="0" w:noVBand="0"/>
      </w:tblPr>
      <w:tblGrid>
        <w:gridCol w:w="4629"/>
        <w:gridCol w:w="4659"/>
      </w:tblGrid>
      <w:tr w:rsidR="0033594C" w:rsidRPr="0033594C" w:rsidTr="005C7BD8">
        <w:trPr>
          <w:trHeight w:val="1133"/>
        </w:trPr>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понуђача</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Адреса понуђача</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Матични број понуђача</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 xml:space="preserve">Порески идентификациони број </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ПИБ</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lastRenderedPageBreak/>
              <w:t>Име особе за контакт</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E</w:t>
            </w:r>
            <w:r w:rsidRPr="0033594C">
              <w:rPr>
                <w:rFonts w:ascii="Arial Narrow" w:eastAsia="Calibri" w:hAnsi="Arial Narrow" w:cs="Times New Roman"/>
                <w:noProof/>
                <w:lang w:val="sr-Cyrl-CS"/>
              </w:rPr>
              <w:t>лектронска адреса понуђача</w:t>
            </w:r>
            <w:r w:rsidRPr="0033594C">
              <w:rPr>
                <w:rFonts w:ascii="Arial Narrow" w:eastAsia="Calibri" w:hAnsi="Arial Narrow" w:cs="Times New Roman"/>
                <w:noProof/>
                <w:lang w:val="sr-Latn-CS"/>
              </w:rPr>
              <w:t xml:space="preserve"> (e-mail):</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T</w:t>
            </w:r>
            <w:r w:rsidRPr="0033594C">
              <w:rPr>
                <w:rFonts w:ascii="Arial Narrow" w:eastAsia="Calibri" w:hAnsi="Arial Narrow" w:cs="Times New Roman"/>
                <w:noProof/>
                <w:lang w:val="sr-Cyrl-CS"/>
              </w:rPr>
              <w:t>елефон</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T</w:t>
            </w:r>
            <w:r w:rsidRPr="0033594C">
              <w:rPr>
                <w:rFonts w:ascii="Arial Narrow" w:eastAsia="Calibri" w:hAnsi="Arial Narrow" w:cs="Times New Roman"/>
                <w:noProof/>
                <w:lang w:val="sr-Cyrl-CS"/>
              </w:rPr>
              <w:t>елефакс</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Број рачуна понуђача и назив банке</w:t>
            </w:r>
            <w:r w:rsidRPr="0033594C">
              <w:rPr>
                <w:rFonts w:ascii="Arial Narrow" w:eastAsia="Calibri" w:hAnsi="Arial Narrow" w:cs="Times New Roman"/>
                <w:noProof/>
                <w:lang w:val="sr-Latn-CS"/>
              </w:rPr>
              <w:t>:</w:t>
            </w:r>
          </w:p>
          <w:p w:rsidR="0033594C" w:rsidRPr="0033594C" w:rsidRDefault="0033594C" w:rsidP="0033594C">
            <w:pPr>
              <w:jc w:val="both"/>
              <w:rPr>
                <w:rFonts w:ascii="Arial Narrow" w:eastAsia="Calibri" w:hAnsi="Arial Narrow" w:cs="Times New Roman"/>
                <w:noProof/>
                <w:lang w:val="sr-Latn-CS"/>
              </w:rPr>
            </w:pP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2492" w:type="pct"/>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Лице овлашћено за потписивање уговора:</w:t>
            </w:r>
          </w:p>
        </w:tc>
        <w:tc>
          <w:tcPr>
            <w:tcW w:w="2508" w:type="pct"/>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r>
    </w:tbl>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Arial Narrow" w:eastAsia="Calibri" w:hAnsi="Arial Narrow" w:cs="Times New Roman"/>
          <w:b/>
          <w:noProof/>
          <w:lang w:val="sr-Latn-CS"/>
        </w:rPr>
      </w:pPr>
      <w:r w:rsidRPr="0033594C">
        <w:rPr>
          <w:rFonts w:ascii="Arial Narrow" w:eastAsia="Calibri" w:hAnsi="Arial Narrow" w:cs="Times New Roman"/>
          <w:b/>
          <w:noProof/>
          <w:lang w:val="sr-Latn-CS"/>
        </w:rPr>
        <w:t xml:space="preserve">2) </w:t>
      </w:r>
      <w:r w:rsidRPr="0033594C">
        <w:rPr>
          <w:rFonts w:ascii="Arial Narrow" w:eastAsia="Calibri" w:hAnsi="Arial Narrow" w:cs="Times New Roman"/>
          <w:b/>
          <w:noProof/>
          <w:lang w:val="sr-Cyrl-CS"/>
        </w:rPr>
        <w:t>ПОНУДУ ПОДНОСИ</w:t>
      </w:r>
      <w:r w:rsidRPr="0033594C">
        <w:rPr>
          <w:rFonts w:ascii="Arial Narrow" w:eastAsia="Calibri" w:hAnsi="Arial Narrow" w:cs="Times New Roman"/>
          <w:b/>
          <w:noProof/>
          <w:lang w:val="sr-Latn-CS"/>
        </w:rPr>
        <w:t xml:space="preserve">: </w:t>
      </w:r>
    </w:p>
    <w:tbl>
      <w:tblPr>
        <w:tblW w:w="0" w:type="auto"/>
        <w:tblInd w:w="-15" w:type="dxa"/>
        <w:tblLayout w:type="fixed"/>
        <w:tblLook w:val="0000" w:firstRow="0" w:lastRow="0" w:firstColumn="0" w:lastColumn="0" w:noHBand="0" w:noVBand="0"/>
      </w:tblPr>
      <w:tblGrid>
        <w:gridCol w:w="9272"/>
      </w:tblGrid>
      <w:tr w:rsidR="0033594C" w:rsidRPr="0033594C" w:rsidTr="005C7BD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 xml:space="preserve">A) </w:t>
            </w:r>
            <w:r w:rsidRPr="0033594C">
              <w:rPr>
                <w:rFonts w:ascii="Arial Narrow" w:eastAsia="Calibri" w:hAnsi="Arial Narrow" w:cs="Times New Roman"/>
                <w:noProof/>
                <w:lang w:val="sr-Cyrl-CS"/>
              </w:rPr>
              <w:t>САМОСТАЛНО</w:t>
            </w:r>
            <w:r w:rsidRPr="0033594C">
              <w:rPr>
                <w:rFonts w:ascii="Arial Narrow" w:eastAsia="Calibri" w:hAnsi="Arial Narrow" w:cs="Times New Roman"/>
                <w:noProof/>
                <w:lang w:val="sr-Latn-CS"/>
              </w:rPr>
              <w:t xml:space="preserve"> </w:t>
            </w:r>
          </w:p>
        </w:tc>
      </w:tr>
      <w:tr w:rsidR="0033594C" w:rsidRPr="0033594C" w:rsidTr="005C7BD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Latn-CS"/>
              </w:rPr>
              <w:t xml:space="preserve">B) </w:t>
            </w:r>
            <w:r w:rsidRPr="0033594C">
              <w:rPr>
                <w:rFonts w:ascii="Arial Narrow" w:eastAsia="Calibri" w:hAnsi="Arial Narrow" w:cs="Times New Roman"/>
                <w:noProof/>
                <w:lang w:val="sr-Cyrl-CS"/>
              </w:rPr>
              <w:t>СА ПОДИЗВОЂАЧЕМ</w:t>
            </w:r>
          </w:p>
        </w:tc>
      </w:tr>
      <w:tr w:rsidR="0033594C" w:rsidRPr="0033594C" w:rsidTr="005C7BD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Latn-CS"/>
              </w:rPr>
              <w:t xml:space="preserve">V) </w:t>
            </w:r>
            <w:r w:rsidRPr="0033594C">
              <w:rPr>
                <w:rFonts w:ascii="Arial Narrow" w:eastAsia="Calibri" w:hAnsi="Arial Narrow" w:cs="Times New Roman"/>
                <w:noProof/>
                <w:lang w:val="sr-Cyrl-CS"/>
              </w:rPr>
              <w:t>КАО ЗАЈЕДНИЧКУ ПОНУДУ</w:t>
            </w:r>
          </w:p>
        </w:tc>
      </w:tr>
    </w:tbl>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u w:val="single"/>
          <w:lang w:val="sr-Cyrl-CS"/>
        </w:rPr>
        <w:t>Напомена:</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заокружити начин поидношења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Latn-CS"/>
        </w:rPr>
        <w:lastRenderedPageBreak/>
        <w:t xml:space="preserve">3) </w:t>
      </w:r>
      <w:r w:rsidRPr="0033594C">
        <w:rPr>
          <w:rFonts w:ascii="Arial Narrow" w:eastAsia="Calibri" w:hAnsi="Arial Narrow" w:cs="Times New Roman"/>
          <w:b/>
          <w:noProof/>
          <w:lang w:val="sr-Cyrl-CS"/>
        </w:rPr>
        <w:t>ПОДАЦИ О ПОДИЗВОЂАЧУ</w:t>
      </w:r>
      <w:r w:rsidRPr="0033594C">
        <w:rPr>
          <w:rFonts w:ascii="Arial Narrow" w:eastAsia="Calibri" w:hAnsi="Arial Narrow" w:cs="Times New Roman"/>
          <w:b/>
          <w:noProof/>
          <w:lang w:val="sr-Latn-CS"/>
        </w:rPr>
        <w:t xml:space="preserve"> </w:t>
      </w:r>
      <w:r w:rsidRPr="0033594C">
        <w:rPr>
          <w:rFonts w:ascii="Arial Narrow" w:eastAsia="Calibri" w:hAnsi="Arial Narrow" w:cs="Times New Roman"/>
          <w:b/>
          <w:noProof/>
          <w:lang w:val="sr-Latn-CS"/>
        </w:rPr>
        <w:tab/>
      </w:r>
    </w:p>
    <w:tbl>
      <w:tblPr>
        <w:tblW w:w="9272" w:type="dxa"/>
        <w:tblInd w:w="-15" w:type="dxa"/>
        <w:tblLayout w:type="fixed"/>
        <w:tblLook w:val="0000" w:firstRow="0" w:lastRow="0" w:firstColumn="0" w:lastColumn="0" w:noHBand="0" w:noVBand="0"/>
      </w:tblPr>
      <w:tblGrid>
        <w:gridCol w:w="465"/>
        <w:gridCol w:w="4219"/>
        <w:gridCol w:w="4588"/>
      </w:tblGrid>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1)</w:t>
            </w: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подизвођача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A</w:t>
            </w:r>
            <w:r w:rsidRPr="0033594C">
              <w:rPr>
                <w:rFonts w:ascii="Arial Narrow" w:eastAsia="Calibri" w:hAnsi="Arial Narrow" w:cs="Times New Roman"/>
                <w:noProof/>
                <w:lang w:val="sr-Cyrl-CS"/>
              </w:rPr>
              <w:t>дреса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Порески идентификациони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Име особе за контакт</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Проценат укупне вредности набавке коју ће извршити подизвођач</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Део предмета набавке који ће извршити подизвођач</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2)</w:t>
            </w: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подизвођача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A</w:t>
            </w:r>
            <w:r w:rsidRPr="0033594C">
              <w:rPr>
                <w:rFonts w:ascii="Arial Narrow" w:eastAsia="Calibri" w:hAnsi="Arial Narrow" w:cs="Times New Roman"/>
                <w:noProof/>
                <w:lang w:val="sr-Cyrl-CS"/>
              </w:rPr>
              <w:t>дреса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Матични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Порески идентификациони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Име особе за контакт</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Проценат укупне вредности набавке који ће извршити подизвођач</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Део предмета набавке који ће извршити подизвођач</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Calibri" w:eastAsia="Calibri" w:hAnsi="Calibri" w:cs="Times New Roman"/>
                <w:noProof/>
                <w:lang w:val="sr-Latn-CS"/>
              </w:rPr>
            </w:pPr>
          </w:p>
        </w:tc>
      </w:tr>
    </w:tbl>
    <w:p w:rsidR="0033594C" w:rsidRPr="0033594C" w:rsidRDefault="0033594C" w:rsidP="0033594C">
      <w:pPr>
        <w:jc w:val="both"/>
        <w:rPr>
          <w:rFonts w:ascii="Calibri" w:eastAsia="Calibri" w:hAnsi="Calibri" w:cs="Times New Roman"/>
          <w:noProof/>
          <w:lang w:val="sr-Cyrl-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i/>
          <w:noProof/>
          <w:u w:val="single"/>
          <w:lang w:val="sr-Cyrl-CS"/>
        </w:rPr>
        <w:t>Напомена</w:t>
      </w:r>
      <w:r w:rsidRPr="0033594C">
        <w:rPr>
          <w:rFonts w:ascii="Arial Narrow" w:eastAsia="Calibri" w:hAnsi="Arial Narrow" w:cs="Times New Roman"/>
          <w:noProof/>
          <w:lang w:val="sr-Latn-CS"/>
        </w:rPr>
        <w:t xml:space="preserve">: </w:t>
      </w: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 xml:space="preserve">Табелу </w:t>
      </w:r>
      <w:r w:rsidRPr="0033594C">
        <w:rPr>
          <w:rFonts w:ascii="Arial Narrow" w:eastAsia="Calibri" w:hAnsi="Arial Narrow" w:cs="Times New Roman"/>
          <w:noProof/>
          <w:lang w:val="sr-Latn-CS"/>
        </w:rPr>
        <w:t>„</w:t>
      </w:r>
      <w:r w:rsidRPr="0033594C">
        <w:rPr>
          <w:rFonts w:ascii="Arial Narrow" w:eastAsia="Calibri" w:hAnsi="Arial Narrow" w:cs="Times New Roman"/>
          <w:noProof/>
          <w:lang w:val="sr-Cyrl-CS"/>
        </w:rPr>
        <w:t>Подаци о подизвођачу</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попуњавају само они понуђачи који подносе понуду са подизвођачем, а уколико има већи број подизвођача од места предвидених у табели, потребно је да се наведени образац копира у довољном броју примерака, да се попуни и достави за сваког подизвођача</w:t>
      </w:r>
      <w:r w:rsidRPr="0033594C">
        <w:rPr>
          <w:rFonts w:ascii="Arial Narrow" w:eastAsia="Calibri" w:hAnsi="Arial Narrow" w:cs="Times New Roman"/>
          <w:noProof/>
          <w:lang w:val="sr-Latn-CS"/>
        </w:rPr>
        <w:t>.</w:t>
      </w:r>
    </w:p>
    <w:p w:rsidR="0033594C" w:rsidRPr="0052651B" w:rsidRDefault="0033594C" w:rsidP="0033594C">
      <w:pPr>
        <w:jc w:val="both"/>
        <w:rPr>
          <w:rFonts w:ascii="Arial Narrow" w:eastAsia="Calibri" w:hAnsi="Arial Narrow" w:cs="Times New Roman"/>
          <w:b/>
          <w:noProof/>
          <w:lang w:val="sr-Cyrl-RS"/>
        </w:rPr>
      </w:pP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Latn-CS"/>
        </w:rPr>
        <w:t xml:space="preserve">4) </w:t>
      </w:r>
      <w:r w:rsidRPr="0033594C">
        <w:rPr>
          <w:rFonts w:ascii="Arial Narrow" w:eastAsia="Calibri" w:hAnsi="Arial Narrow" w:cs="Times New Roman"/>
          <w:b/>
          <w:noProof/>
          <w:lang w:val="sr-Cyrl-CS"/>
        </w:rPr>
        <w:t>ПОДАЦИ О УЧЕСНИКУ У ЗАЈЕДНИЧКОЈ ПОНУДИ:</w:t>
      </w:r>
    </w:p>
    <w:tbl>
      <w:tblPr>
        <w:tblW w:w="9272" w:type="dxa"/>
        <w:tblInd w:w="-15" w:type="dxa"/>
        <w:tblLayout w:type="fixed"/>
        <w:tblLook w:val="0000" w:firstRow="0" w:lastRow="0" w:firstColumn="0" w:lastColumn="0" w:noHBand="0" w:noVBand="0"/>
      </w:tblPr>
      <w:tblGrid>
        <w:gridCol w:w="465"/>
        <w:gridCol w:w="4219"/>
        <w:gridCol w:w="4588"/>
      </w:tblGrid>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1)</w:t>
            </w: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учесника у заједничкој понуди</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A</w:t>
            </w:r>
            <w:r w:rsidRPr="0033594C">
              <w:rPr>
                <w:rFonts w:ascii="Arial Narrow" w:eastAsia="Calibri" w:hAnsi="Arial Narrow" w:cs="Times New Roman"/>
                <w:noProof/>
                <w:lang w:val="sr-Cyrl-CS"/>
              </w:rPr>
              <w:t>дрес</w:t>
            </w:r>
            <w:r w:rsidRPr="0033594C">
              <w:rPr>
                <w:rFonts w:ascii="Arial Narrow" w:eastAsia="Calibri" w:hAnsi="Arial Narrow" w:cs="Times New Roman"/>
                <w:noProof/>
                <w:lang w:val="sr-Latn-CS"/>
              </w:rPr>
              <w:t>a:</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M</w:t>
            </w:r>
            <w:r w:rsidRPr="0033594C">
              <w:rPr>
                <w:rFonts w:ascii="Arial Narrow" w:eastAsia="Calibri" w:hAnsi="Arial Narrow" w:cs="Times New Roman"/>
                <w:noProof/>
                <w:lang w:val="sr-Cyrl-CS"/>
              </w:rPr>
              <w:t>атични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Порески идентификациони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Име особе за контакт</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2)</w:t>
            </w: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учесника у заједничкој понуди</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A</w:t>
            </w:r>
            <w:r w:rsidRPr="0033594C">
              <w:rPr>
                <w:rFonts w:ascii="Arial Narrow" w:eastAsia="Calibri" w:hAnsi="Arial Narrow" w:cs="Times New Roman"/>
                <w:noProof/>
                <w:lang w:val="sr-Cyrl-CS"/>
              </w:rPr>
              <w:t>дреса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M</w:t>
            </w:r>
            <w:r w:rsidRPr="0033594C">
              <w:rPr>
                <w:rFonts w:ascii="Arial Narrow" w:eastAsia="Calibri" w:hAnsi="Arial Narrow" w:cs="Times New Roman"/>
                <w:noProof/>
                <w:lang w:val="sr-Cyrl-CS"/>
              </w:rPr>
              <w:t>атични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Порески идентификациони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Име особе за контакт</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3)</w:t>
            </w: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учесника у заједничкој понуди</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A</w:t>
            </w:r>
            <w:r w:rsidRPr="0033594C">
              <w:rPr>
                <w:rFonts w:ascii="Arial Narrow" w:eastAsia="Calibri" w:hAnsi="Arial Narrow" w:cs="Times New Roman"/>
                <w:noProof/>
                <w:lang w:val="sr-Cyrl-CS"/>
              </w:rPr>
              <w:t>дреса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M</w:t>
            </w:r>
            <w:r w:rsidRPr="0033594C">
              <w:rPr>
                <w:rFonts w:ascii="Arial Narrow" w:eastAsia="Calibri" w:hAnsi="Arial Narrow" w:cs="Times New Roman"/>
                <w:noProof/>
                <w:lang w:val="sr-Cyrl-CS"/>
              </w:rPr>
              <w:t>атични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Порески идентификациони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Име особе за контакт</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4</w:t>
            </w:r>
            <w:r w:rsidRPr="0033594C">
              <w:rPr>
                <w:rFonts w:ascii="Arial Narrow" w:eastAsia="Calibri" w:hAnsi="Arial Narrow" w:cs="Times New Roman"/>
                <w:noProof/>
                <w:lang w:val="sr-Latn-CS"/>
              </w:rPr>
              <w:t>)</w:t>
            </w: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Назив учесника у заједничкој понуди</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A</w:t>
            </w:r>
            <w:r w:rsidRPr="0033594C">
              <w:rPr>
                <w:rFonts w:ascii="Arial Narrow" w:eastAsia="Calibri" w:hAnsi="Arial Narrow" w:cs="Times New Roman"/>
                <w:noProof/>
                <w:lang w:val="sr-Cyrl-CS"/>
              </w:rPr>
              <w:t>дреса</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M</w:t>
            </w:r>
            <w:r w:rsidRPr="0033594C">
              <w:rPr>
                <w:rFonts w:ascii="Arial Narrow" w:eastAsia="Calibri" w:hAnsi="Arial Narrow" w:cs="Times New Roman"/>
                <w:noProof/>
                <w:lang w:val="sr-Cyrl-CS"/>
              </w:rPr>
              <w:t>атични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Порески идентификациони број</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r w:rsidR="0033594C" w:rsidRPr="0033594C" w:rsidTr="005C7BD8">
        <w:tc>
          <w:tcPr>
            <w:tcW w:w="4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c>
          <w:tcPr>
            <w:tcW w:w="4219"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Име особе за контакт</w:t>
            </w:r>
            <w:r w:rsidRPr="0033594C">
              <w:rPr>
                <w:rFonts w:ascii="Arial Narrow" w:eastAsia="Calibri" w:hAnsi="Arial Narrow" w:cs="Times New Roman"/>
                <w:noProof/>
                <w:lang w:val="sr-Latn-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both"/>
              <w:rPr>
                <w:rFonts w:ascii="Arial Narrow" w:eastAsia="Calibri" w:hAnsi="Arial Narrow" w:cs="Times New Roman"/>
                <w:noProof/>
                <w:lang w:val="sr-Latn-CS"/>
              </w:rPr>
            </w:pPr>
          </w:p>
        </w:tc>
      </w:tr>
    </w:tbl>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jc w:val="both"/>
        <w:rPr>
          <w:rFonts w:ascii="Arial Narrow" w:eastAsia="Calibri" w:hAnsi="Arial Narrow" w:cs="Times New Roman"/>
          <w:i/>
          <w:noProof/>
          <w:u w:val="single"/>
          <w:lang w:val="sr-Cyrl-CS"/>
        </w:rPr>
      </w:pPr>
    </w:p>
    <w:p w:rsidR="0033594C" w:rsidRPr="0033594C" w:rsidRDefault="0033594C" w:rsidP="0033594C">
      <w:pPr>
        <w:jc w:val="both"/>
        <w:rPr>
          <w:rFonts w:ascii="Arial Narrow" w:eastAsia="Calibri" w:hAnsi="Arial Narrow" w:cs="Times New Roman"/>
          <w:i/>
          <w:noProof/>
          <w:u w:val="single"/>
          <w:lang w:val="sr-Cyrl-CS"/>
        </w:rPr>
      </w:pPr>
    </w:p>
    <w:p w:rsidR="0033594C" w:rsidRPr="0033594C" w:rsidRDefault="0033594C" w:rsidP="0033594C">
      <w:pPr>
        <w:jc w:val="both"/>
        <w:rPr>
          <w:rFonts w:ascii="Arial Narrow" w:eastAsia="Calibri" w:hAnsi="Arial Narrow" w:cs="Times New Roman"/>
          <w:i/>
          <w:noProof/>
          <w:u w:val="single"/>
          <w:lang w:val="sr-Latn-CS"/>
        </w:rPr>
      </w:pPr>
      <w:r w:rsidRPr="0033594C">
        <w:rPr>
          <w:rFonts w:ascii="Arial Narrow" w:eastAsia="Calibri" w:hAnsi="Arial Narrow" w:cs="Times New Roman"/>
          <w:i/>
          <w:noProof/>
          <w:u w:val="single"/>
          <w:lang w:val="sr-Cyrl-CS"/>
        </w:rPr>
        <w:t>Напомена</w:t>
      </w:r>
      <w:r w:rsidRPr="0033594C">
        <w:rPr>
          <w:rFonts w:ascii="Arial Narrow" w:eastAsia="Calibri" w:hAnsi="Arial Narrow" w:cs="Times New Roman"/>
          <w:i/>
          <w:noProof/>
          <w:u w:val="single"/>
          <w:lang w:val="sr-Latn-CS"/>
        </w:rPr>
        <w:t xml:space="preserve">: </w:t>
      </w: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Cyrl-CS"/>
        </w:rPr>
        <w:t>Табелу</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Подаци о учеснику у заједничкој понуди</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попуњавају само они понуђачи који подносе заједничку понуду</w:t>
      </w:r>
      <w:r w:rsidRPr="0033594C">
        <w:rPr>
          <w:rFonts w:ascii="Arial Narrow" w:eastAsia="Calibri" w:hAnsi="Arial Narrow" w:cs="Times New Roman"/>
          <w:noProof/>
          <w:lang w:val="sr-Latn-CS"/>
        </w:rPr>
        <w:t xml:space="preserve">, a </w:t>
      </w:r>
      <w:r w:rsidRPr="0033594C">
        <w:rPr>
          <w:rFonts w:ascii="Arial Narrow" w:eastAsia="Calibri" w:hAnsi="Arial Narrow" w:cs="Times New Roman"/>
          <w:noProof/>
          <w:lang w:val="sr-Cyrl-CS"/>
        </w:rPr>
        <w:t>уколико има већи број учесника у заједничкој понуди од места предвидених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594C" w:rsidRPr="0033594C" w:rsidRDefault="0033594C" w:rsidP="0033594C">
      <w:pPr>
        <w:jc w:val="both"/>
        <w:rPr>
          <w:rFonts w:ascii="Arial Narrow" w:eastAsia="Calibri" w:hAnsi="Arial Narrow" w:cs="Times New Roman"/>
          <w:noProof/>
          <w:lang w:val="sr-Cyrl-CS"/>
        </w:rPr>
      </w:pPr>
    </w:p>
    <w:p w:rsidR="0033594C" w:rsidRPr="0033594C" w:rsidRDefault="0033594C" w:rsidP="0033594C">
      <w:pPr>
        <w:jc w:val="both"/>
        <w:rPr>
          <w:rFonts w:ascii="Calibri" w:eastAsia="Calibri" w:hAnsi="Calibri" w:cs="Times New Roman"/>
          <w:b/>
          <w:noProof/>
          <w:lang w:val="sr-Cyrl-CS"/>
        </w:rPr>
      </w:pPr>
    </w:p>
    <w:p w:rsidR="0033594C" w:rsidRPr="0033594C" w:rsidRDefault="0033594C" w:rsidP="0033594C">
      <w:pPr>
        <w:jc w:val="both"/>
        <w:rPr>
          <w:rFonts w:ascii="Arial Narrow" w:eastAsia="Calibri" w:hAnsi="Arial Narrow" w:cs="Times New Roman"/>
          <w:b/>
          <w:noProof/>
          <w:lang w:val="sr-Cyrl-CS"/>
        </w:rPr>
      </w:pPr>
    </w:p>
    <w:p w:rsidR="0033594C" w:rsidRPr="0033594C" w:rsidRDefault="0033594C" w:rsidP="0033594C">
      <w:pPr>
        <w:jc w:val="both"/>
        <w:rPr>
          <w:rFonts w:ascii="Arial Narrow" w:eastAsia="Calibri" w:hAnsi="Arial Narrow" w:cs="Calibri"/>
          <w:lang w:val="sr-Cyrl-CS"/>
        </w:rPr>
      </w:pPr>
      <w:r w:rsidRPr="0033594C">
        <w:rPr>
          <w:rFonts w:ascii="Arial Narrow" w:eastAsia="Calibri" w:hAnsi="Arial Narrow" w:cs="Times New Roman"/>
          <w:b/>
          <w:noProof/>
          <w:lang w:val="sr-Latn-CS"/>
        </w:rPr>
        <w:t>5) O</w:t>
      </w:r>
      <w:r w:rsidRPr="0033594C">
        <w:rPr>
          <w:rFonts w:ascii="Arial Narrow" w:eastAsia="Calibri" w:hAnsi="Arial Narrow" w:cs="Times New Roman"/>
          <w:b/>
          <w:noProof/>
          <w:lang w:val="sr-Cyrl-CS"/>
        </w:rPr>
        <w:t>ПИС ПРЕДМЕТА НАБАВКЕ- ПОНУДА</w:t>
      </w:r>
      <w:r w:rsidRPr="0033594C">
        <w:rPr>
          <w:rFonts w:ascii="Arial Narrow" w:eastAsia="Calibri" w:hAnsi="Arial Narrow" w:cs="Calibri"/>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Укупна цена без ПДВ-а</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Укупна цена са ПДВ-ом</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Рок и начин плаћања</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Рок важења понуде</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Рок испоруке</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Гарантни период</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r w:rsidR="0033594C" w:rsidRPr="0033594C" w:rsidTr="005C7BD8">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r w:rsidRPr="0033594C">
              <w:rPr>
                <w:rFonts w:ascii="Arial Narrow" w:eastAsia="Times New Roman" w:hAnsi="Arial Narrow" w:cs="Calibri"/>
                <w:lang w:val="sr-Cyrl-CS"/>
              </w:rPr>
              <w:t>Место и начин испоруке</w:t>
            </w:r>
          </w:p>
        </w:tc>
        <w:tc>
          <w:tcPr>
            <w:tcW w:w="4621" w:type="dxa"/>
            <w:shd w:val="clear" w:color="auto" w:fill="auto"/>
          </w:tcPr>
          <w:p w:rsidR="0033594C" w:rsidRPr="0033594C" w:rsidRDefault="0033594C" w:rsidP="0033594C">
            <w:pPr>
              <w:jc w:val="both"/>
              <w:rPr>
                <w:rFonts w:ascii="Arial Narrow" w:eastAsia="Times New Roman" w:hAnsi="Arial Narrow" w:cs="Calibri"/>
                <w:lang w:val="sr-Cyrl-CS"/>
              </w:rPr>
            </w:pPr>
          </w:p>
        </w:tc>
      </w:tr>
    </w:tbl>
    <w:p w:rsidR="0033594C" w:rsidRPr="0033594C" w:rsidRDefault="0033594C" w:rsidP="0033594C">
      <w:pPr>
        <w:jc w:val="both"/>
        <w:rPr>
          <w:rFonts w:ascii="Arial Narrow" w:eastAsia="Calibri" w:hAnsi="Arial Narrow" w:cs="Calibri"/>
          <w:lang w:val="sr-Cyrl-CS"/>
        </w:rPr>
      </w:pP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lang w:val="ru-RU"/>
        </w:rPr>
      </w:pPr>
      <w:r w:rsidRPr="0033594C">
        <w:rPr>
          <w:rFonts w:ascii="Arial Narrow" w:eastAsia="Calibri" w:hAnsi="Arial Narrow" w:cs="Arial"/>
          <w:b/>
          <w:color w:val="000000"/>
          <w:sz w:val="24"/>
          <w:lang w:val="sr-Cyrl-CS"/>
        </w:rPr>
        <w:t>Р</w:t>
      </w:r>
      <w:r w:rsidRPr="0033594C">
        <w:rPr>
          <w:rFonts w:ascii="Arial Narrow" w:eastAsia="Calibri" w:hAnsi="Arial Narrow" w:cs="Arial"/>
          <w:b/>
          <w:color w:val="000000"/>
          <w:sz w:val="24"/>
          <w:lang w:val="ru-RU"/>
        </w:rPr>
        <w:t>ок за решавање рекламација</w:t>
      </w:r>
      <w:r w:rsidRPr="0033594C">
        <w:rPr>
          <w:rFonts w:ascii="Arial Narrow" w:eastAsia="Calibri" w:hAnsi="Arial Narrow" w:cs="Arial"/>
          <w:color w:val="000000"/>
          <w:sz w:val="24"/>
          <w:lang w:val="ru-RU"/>
        </w:rPr>
        <w:t xml:space="preserve"> ___________</w:t>
      </w:r>
      <w:r w:rsidRPr="0052651B">
        <w:rPr>
          <w:rFonts w:ascii="Arial Narrow" w:eastAsia="Calibri" w:hAnsi="Arial Narrow" w:cs="TimesNewRomanPS-BoldMT"/>
          <w:b/>
          <w:bCs/>
          <w:sz w:val="21"/>
          <w:szCs w:val="21"/>
          <w:lang w:val="en-US"/>
        </w:rPr>
        <w:t xml:space="preserve">најкасније у року од 7 (седам) дана </w:t>
      </w:r>
      <w:r w:rsidRPr="0033594C">
        <w:rPr>
          <w:rFonts w:ascii="Arial Narrow" w:eastAsia="Calibri" w:hAnsi="Arial Narrow" w:cs="TimesNewRomanPSMT"/>
          <w:sz w:val="21"/>
          <w:szCs w:val="21"/>
          <w:lang w:val="en-US"/>
        </w:rPr>
        <w:t>од дана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пријема рекламације</w:t>
      </w:r>
      <w:r w:rsidRPr="0033594C">
        <w:rPr>
          <w:rFonts w:ascii="Arial Narrow" w:eastAsia="Calibri" w:hAnsi="Arial Narrow" w:cs="Times New Roman"/>
          <w:sz w:val="21"/>
          <w:szCs w:val="21"/>
          <w:lang w:val="en-US"/>
        </w:rPr>
        <w:t xml:space="preserve">, </w:t>
      </w:r>
      <w:r w:rsidRPr="0033594C">
        <w:rPr>
          <w:rFonts w:ascii="Arial Narrow" w:eastAsia="Calibri" w:hAnsi="Arial Narrow" w:cs="TimesNewRomanPSMT"/>
          <w:sz w:val="21"/>
          <w:szCs w:val="21"/>
          <w:lang w:val="en-US"/>
        </w:rPr>
        <w:t>и испоручити наручиоцу предметно добро траженог квалитета и намене</w:t>
      </w:r>
      <w:r w:rsidRPr="0033594C">
        <w:rPr>
          <w:rFonts w:ascii="Arial Narrow" w:eastAsia="Calibri" w:hAnsi="Arial Narrow" w:cs="Times New Roman"/>
          <w:sz w:val="21"/>
          <w:szCs w:val="21"/>
          <w:lang w:val="en-US"/>
        </w:rPr>
        <w:t>.</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r w:rsidRPr="0033594C">
        <w:rPr>
          <w:rFonts w:ascii="Arial Narrow" w:eastAsia="Calibri" w:hAnsi="Arial Narrow" w:cs="Arial"/>
          <w:b/>
          <w:bCs/>
          <w:color w:val="000000"/>
          <w:sz w:val="24"/>
          <w:szCs w:val="24"/>
          <w:lang w:val="ru-RU"/>
        </w:rPr>
        <w:t>Рок важења понуде:</w:t>
      </w:r>
      <w:r w:rsidRPr="0033594C">
        <w:rPr>
          <w:rFonts w:ascii="Arial Narrow" w:eastAsia="Calibri" w:hAnsi="Arial Narrow" w:cs="Arial"/>
          <w:color w:val="000000"/>
          <w:sz w:val="24"/>
          <w:szCs w:val="24"/>
          <w:lang w:val="ru-RU"/>
        </w:rPr>
        <w:t xml:space="preserve">_______ дана од дана јавног отварања понуда </w:t>
      </w:r>
      <w:r w:rsidRPr="0033594C">
        <w:rPr>
          <w:rFonts w:ascii="Arial Narrow" w:eastAsia="Calibri" w:hAnsi="Arial Narrow" w:cs="Arial"/>
          <w:b/>
          <w:bCs/>
          <w:i/>
          <w:iCs/>
          <w:color w:val="000000"/>
          <w:sz w:val="24"/>
          <w:szCs w:val="24"/>
          <w:lang w:val="ru-RU"/>
        </w:rPr>
        <w:t>(минимум 60 дана)</w:t>
      </w:r>
      <w:r w:rsidRPr="0033594C">
        <w:rPr>
          <w:rFonts w:ascii="Arial Narrow" w:eastAsia="Calibri" w:hAnsi="Arial Narrow" w:cs="Arial"/>
          <w:color w:val="000000"/>
          <w:sz w:val="24"/>
          <w:szCs w:val="24"/>
          <w:lang w:val="ru-RU"/>
        </w:rPr>
        <w:t xml:space="preserve">. </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r w:rsidRPr="0033594C">
        <w:rPr>
          <w:rFonts w:ascii="Arial Narrow" w:eastAsia="Calibri" w:hAnsi="Arial Narrow" w:cs="Arial"/>
          <w:b/>
          <w:bCs/>
          <w:color w:val="000000"/>
          <w:sz w:val="24"/>
          <w:szCs w:val="24"/>
          <w:lang w:val="ru-RU"/>
        </w:rPr>
        <w:t>Назив произвођача и земља порекла:</w:t>
      </w:r>
      <w:r w:rsidRPr="0033594C">
        <w:rPr>
          <w:rFonts w:ascii="Arial Narrow" w:eastAsia="Calibri" w:hAnsi="Arial Narrow" w:cs="Arial"/>
          <w:color w:val="000000"/>
          <w:sz w:val="24"/>
          <w:szCs w:val="24"/>
          <w:lang w:val="ru-RU"/>
        </w:rPr>
        <w:t>_______________________________________</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r w:rsidRPr="0033594C">
        <w:rPr>
          <w:rFonts w:ascii="Arial Narrow" w:eastAsia="Calibri" w:hAnsi="Arial Narrow" w:cs="Arial"/>
          <w:color w:val="000000"/>
          <w:sz w:val="24"/>
          <w:szCs w:val="24"/>
          <w:lang w:val="ru-RU"/>
        </w:rPr>
        <w:t xml:space="preserve"> </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sz w:val="24"/>
          <w:szCs w:val="24"/>
          <w:lang w:val="ru-RU"/>
        </w:rPr>
      </w:pPr>
      <w:r w:rsidRPr="0033594C">
        <w:rPr>
          <w:rFonts w:ascii="Arial Narrow" w:eastAsia="Calibri" w:hAnsi="Arial Narrow" w:cs="Arial"/>
          <w:b/>
          <w:bCs/>
          <w:color w:val="000000"/>
          <w:sz w:val="24"/>
          <w:szCs w:val="24"/>
          <w:lang w:val="ru-RU"/>
        </w:rPr>
        <w:t xml:space="preserve">Марка и модел: </w:t>
      </w:r>
      <w:r w:rsidRPr="0033594C">
        <w:rPr>
          <w:rFonts w:ascii="Arial Narrow" w:eastAsia="Calibri" w:hAnsi="Arial Narrow" w:cs="Arial"/>
          <w:color w:val="000000"/>
          <w:sz w:val="24"/>
          <w:szCs w:val="24"/>
          <w:lang w:val="ru-RU"/>
        </w:rPr>
        <w:t>__________________________________________________________</w:t>
      </w:r>
    </w:p>
    <w:p w:rsidR="0033594C" w:rsidRPr="0033594C" w:rsidRDefault="0033594C" w:rsidP="0033594C">
      <w:pPr>
        <w:jc w:val="both"/>
        <w:rPr>
          <w:rFonts w:ascii="Calibri" w:eastAsia="Calibri" w:hAnsi="Calibri" w:cs="Times New Roman"/>
          <w:noProof/>
          <w:lang w:val="sr-Cyrl-CS"/>
        </w:rPr>
      </w:pPr>
    </w:p>
    <w:p w:rsidR="0033594C" w:rsidRPr="0033594C" w:rsidRDefault="0033594C" w:rsidP="0033594C">
      <w:pPr>
        <w:jc w:val="both"/>
        <w:rPr>
          <w:rFonts w:ascii="Calibri" w:eastAsia="Calibri" w:hAnsi="Calibri" w:cs="Times New Roman"/>
          <w:noProof/>
          <w:lang w:val="sr-Cyrl-CS"/>
        </w:rPr>
      </w:pPr>
    </w:p>
    <w:p w:rsidR="0033594C" w:rsidRPr="0033594C" w:rsidRDefault="0033594C" w:rsidP="0033594C">
      <w:pPr>
        <w:jc w:val="both"/>
        <w:rPr>
          <w:rFonts w:ascii="Calibri" w:eastAsia="Calibri" w:hAnsi="Calibri" w:cs="Times New Roman"/>
          <w:noProof/>
          <w:lang w:val="sr-Cyrl-CS"/>
        </w:rPr>
      </w:pPr>
    </w:p>
    <w:p w:rsidR="0033594C" w:rsidRPr="0033594C" w:rsidRDefault="0033594C" w:rsidP="0033594C">
      <w:pPr>
        <w:jc w:val="both"/>
        <w:rPr>
          <w:rFonts w:ascii="Calibri" w:eastAsia="Calibri" w:hAnsi="Calibri" w:cs="Times New Roman"/>
          <w:noProof/>
          <w:lang w:val="sr-Latn-CS"/>
        </w:rPr>
      </w:pP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Датум</w:t>
      </w: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Latn-CS"/>
        </w:rPr>
        <w:tab/>
      </w:r>
      <w:r w:rsidRPr="0033594C">
        <w:rPr>
          <w:rFonts w:ascii="Arial Narrow" w:eastAsia="Calibri" w:hAnsi="Arial Narrow" w:cs="Times New Roman"/>
          <w:noProof/>
          <w:lang w:val="sr-Latn-CS"/>
        </w:rPr>
        <w:tab/>
      </w:r>
      <w:r w:rsidRPr="0033594C">
        <w:rPr>
          <w:rFonts w:ascii="Arial Narrow" w:eastAsia="Calibri" w:hAnsi="Arial Narrow" w:cs="Times New Roman"/>
          <w:noProof/>
          <w:lang w:val="sr-Latn-CS"/>
        </w:rPr>
        <w:tab/>
      </w:r>
      <w:r w:rsidRPr="0033594C">
        <w:rPr>
          <w:rFonts w:ascii="Arial Narrow" w:eastAsia="Calibri" w:hAnsi="Arial Narrow" w:cs="Times New Roman"/>
          <w:noProof/>
          <w:lang w:val="sr-Latn-CS"/>
        </w:rPr>
        <w:tab/>
      </w:r>
      <w:r w:rsidRPr="0033594C">
        <w:rPr>
          <w:rFonts w:ascii="Arial Narrow" w:eastAsia="Calibri" w:hAnsi="Arial Narrow" w:cs="Times New Roman"/>
          <w:noProof/>
          <w:lang w:val="sr-Latn-CS"/>
        </w:rPr>
        <w:tab/>
        <w:t xml:space="preserve">                                                    </w:t>
      </w:r>
      <w:r w:rsidRPr="0033594C">
        <w:rPr>
          <w:rFonts w:ascii="Arial Narrow" w:eastAsia="Calibri" w:hAnsi="Arial Narrow" w:cs="Times New Roman"/>
          <w:noProof/>
          <w:lang w:val="sr-Cyrl-CS"/>
        </w:rPr>
        <w:t>Понуђач</w:t>
      </w: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 xml:space="preserve">                                                                        </w:t>
      </w:r>
      <w:r w:rsidRPr="0033594C">
        <w:rPr>
          <w:rFonts w:ascii="Arial Narrow" w:eastAsia="Calibri" w:hAnsi="Arial Narrow" w:cs="Times New Roman"/>
          <w:noProof/>
          <w:lang w:val="sr-Cyrl-CS"/>
        </w:rPr>
        <w:t>М.П.</w:t>
      </w:r>
      <w:r w:rsidRPr="0033594C">
        <w:rPr>
          <w:rFonts w:ascii="Arial Narrow" w:eastAsia="Calibri" w:hAnsi="Arial Narrow" w:cs="Times New Roman"/>
          <w:noProof/>
          <w:lang w:val="sr-Latn-CS"/>
        </w:rPr>
        <w:t xml:space="preserve"> </w:t>
      </w:r>
    </w:p>
    <w:p w:rsidR="0033594C" w:rsidRPr="0033594C" w:rsidRDefault="0033594C" w:rsidP="0033594C">
      <w:pPr>
        <w:jc w:val="both"/>
        <w:rPr>
          <w:rFonts w:ascii="Arial Narrow" w:eastAsia="Calibri" w:hAnsi="Arial Narrow" w:cs="Times New Roman"/>
          <w:noProof/>
          <w:lang w:val="sr-Latn-CS"/>
        </w:rPr>
      </w:pPr>
      <w:r w:rsidRPr="0033594C">
        <w:rPr>
          <w:rFonts w:ascii="Arial Narrow" w:eastAsia="Calibri" w:hAnsi="Arial Narrow" w:cs="Times New Roman"/>
          <w:noProof/>
          <w:lang w:val="sr-Latn-CS"/>
        </w:rPr>
        <w:t>_____________________________</w:t>
      </w:r>
      <w:r w:rsidRPr="0033594C">
        <w:rPr>
          <w:rFonts w:ascii="Arial Narrow" w:eastAsia="Calibri" w:hAnsi="Arial Narrow" w:cs="Times New Roman"/>
          <w:noProof/>
          <w:lang w:val="sr-Latn-CS"/>
        </w:rPr>
        <w:tab/>
      </w:r>
      <w:r w:rsidRPr="0033594C">
        <w:rPr>
          <w:rFonts w:ascii="Arial Narrow" w:eastAsia="Calibri" w:hAnsi="Arial Narrow" w:cs="Times New Roman"/>
          <w:noProof/>
          <w:lang w:val="sr-Latn-CS"/>
        </w:rPr>
        <w:tab/>
      </w:r>
      <w:r w:rsidRPr="0033594C">
        <w:rPr>
          <w:rFonts w:ascii="Arial Narrow" w:eastAsia="Calibri" w:hAnsi="Arial Narrow" w:cs="Times New Roman"/>
          <w:noProof/>
          <w:lang w:val="sr-Latn-CS"/>
        </w:rPr>
        <w:tab/>
        <w:t>________________________________</w:t>
      </w: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noProof/>
          <w:lang w:val="sr-Latn-CS"/>
        </w:rPr>
      </w:pPr>
    </w:p>
    <w:p w:rsidR="0033594C" w:rsidRPr="0033594C" w:rsidRDefault="0033594C" w:rsidP="0033594C">
      <w:pPr>
        <w:jc w:val="both"/>
        <w:rPr>
          <w:rFonts w:ascii="Arial Narrow" w:eastAsia="Calibri" w:hAnsi="Arial Narrow" w:cs="Times New Roman"/>
          <w:i/>
          <w:noProof/>
          <w:u w:val="single"/>
          <w:lang w:val="sr-Latn-CS"/>
        </w:rPr>
      </w:pPr>
      <w:r w:rsidRPr="0033594C">
        <w:rPr>
          <w:rFonts w:ascii="Arial Narrow" w:eastAsia="Calibri" w:hAnsi="Arial Narrow" w:cs="Times New Roman"/>
          <w:i/>
          <w:noProof/>
          <w:u w:val="single"/>
          <w:lang w:val="sr-Cyrl-CS"/>
        </w:rPr>
        <w:t>Напомене:</w:t>
      </w:r>
      <w:r w:rsidRPr="0033594C">
        <w:rPr>
          <w:rFonts w:ascii="Arial Narrow" w:eastAsia="Calibri" w:hAnsi="Arial Narrow" w:cs="Times New Roman"/>
          <w:i/>
          <w:noProof/>
          <w:u w:val="single"/>
          <w:lang w:val="sr-Latn-CS"/>
        </w:rPr>
        <w:t xml:space="preserve"> </w:t>
      </w:r>
    </w:p>
    <w:p w:rsidR="0033594C" w:rsidRPr="0033594C" w:rsidRDefault="0033594C" w:rsidP="0033594C">
      <w:pPr>
        <w:jc w:val="both"/>
        <w:rPr>
          <w:rFonts w:ascii="Arial Narrow" w:eastAsia="Calibri" w:hAnsi="Arial Narrow" w:cs="Times New Roman"/>
          <w:b/>
          <w:noProof/>
          <w:highlight w:val="yellow"/>
          <w:u w:val="single"/>
          <w:lang w:val="sr-Cyrl-CS"/>
        </w:rPr>
      </w:pPr>
      <w:proofErr w:type="gramStart"/>
      <w:r w:rsidRPr="0033594C">
        <w:rPr>
          <w:rFonts w:ascii="Arial Narrow" w:eastAsia="Calibri" w:hAnsi="Arial Narrow" w:cs="Times New Roman"/>
          <w:i/>
          <w:iCs/>
          <w:lang w:val="en-U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33594C">
        <w:rPr>
          <w:rFonts w:ascii="Arial Narrow" w:eastAsia="Calibri" w:hAnsi="Arial Narrow" w:cs="Times New Roman"/>
          <w:i/>
          <w:iCs/>
          <w:lang w:val="en-US"/>
        </w:rPr>
        <w:t xml:space="preserve"> </w:t>
      </w:r>
      <w:proofErr w:type="gramStart"/>
      <w:r w:rsidRPr="0033594C">
        <w:rPr>
          <w:rFonts w:ascii="Arial Narrow" w:eastAsia="Calibri" w:hAnsi="Arial Narrow" w:cs="Times New Roman"/>
          <w:i/>
          <w:iCs/>
          <w:lang w:val="en-U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33594C">
        <w:rPr>
          <w:rFonts w:ascii="Arial Narrow" w:eastAsia="Calibri" w:hAnsi="Arial Narrow" w:cs="Times New Roman"/>
          <w:i/>
          <w:iCs/>
          <w:lang w:val="sr-Cyrl-CS"/>
        </w:rPr>
        <w:t>.</w:t>
      </w:r>
      <w:proofErr w:type="gramEnd"/>
    </w:p>
    <w:p w:rsidR="0033594C" w:rsidRPr="0033594C" w:rsidRDefault="0033594C" w:rsidP="0033594C">
      <w:pPr>
        <w:jc w:val="both"/>
        <w:rPr>
          <w:rFonts w:ascii="Arial Narrow" w:eastAsia="Calibri" w:hAnsi="Arial Narrow" w:cs="Times New Roman"/>
          <w:b/>
          <w:noProof/>
          <w:lang w:val="sr-Cyrl-CS"/>
        </w:rPr>
      </w:pPr>
    </w:p>
    <w:p w:rsidR="0033594C" w:rsidRPr="0033594C" w:rsidRDefault="0033594C" w:rsidP="0033594C">
      <w:pPr>
        <w:jc w:val="both"/>
        <w:rPr>
          <w:rFonts w:ascii="Arial Narrow" w:eastAsia="Calibri" w:hAnsi="Arial Narrow" w:cs="Times New Roman"/>
          <w:b/>
          <w:noProof/>
          <w:lang w:val="sr-Cyrl-CS"/>
        </w:rPr>
      </w:pPr>
      <w:r w:rsidRPr="0033594C">
        <w:rPr>
          <w:rFonts w:ascii="Arial Narrow" w:eastAsia="Calibri" w:hAnsi="Arial Narrow" w:cs="Times New Roman"/>
          <w:b/>
          <w:noProof/>
          <w:lang w:val="sr-Cyrl-CS"/>
        </w:rPr>
        <w:lastRenderedPageBreak/>
        <w:t>6) ОБРАЗАЦ СТРУКТУРЕ ЦЕНЕ СА УПУТСТВОМ КАКО ДА СЕ ПОПУНИ</w:t>
      </w:r>
    </w:p>
    <w:p w:rsidR="0033594C" w:rsidRPr="0033594C" w:rsidRDefault="0033594C" w:rsidP="0033594C">
      <w:pPr>
        <w:jc w:val="both"/>
        <w:rPr>
          <w:rFonts w:ascii="Arial Narrow" w:eastAsia="Calibri" w:hAnsi="Arial Narrow" w:cs="Times New Roman"/>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330"/>
        <w:gridCol w:w="1170"/>
        <w:gridCol w:w="1440"/>
        <w:gridCol w:w="1263"/>
        <w:gridCol w:w="1394"/>
      </w:tblGrid>
      <w:tr w:rsidR="0033594C" w:rsidRPr="0033594C" w:rsidTr="005C7BD8">
        <w:tc>
          <w:tcPr>
            <w:tcW w:w="648" w:type="dxa"/>
            <w:shd w:val="clear" w:color="auto" w:fill="auto"/>
          </w:tcPr>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Ред.</w:t>
            </w:r>
          </w:p>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број</w:t>
            </w:r>
          </w:p>
        </w:tc>
        <w:tc>
          <w:tcPr>
            <w:tcW w:w="3330" w:type="dxa"/>
            <w:shd w:val="clear" w:color="auto" w:fill="auto"/>
          </w:tcPr>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Назив и опис добра</w:t>
            </w:r>
          </w:p>
        </w:tc>
        <w:tc>
          <w:tcPr>
            <w:tcW w:w="1170" w:type="dxa"/>
            <w:shd w:val="clear" w:color="auto" w:fill="auto"/>
          </w:tcPr>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Количина</w:t>
            </w:r>
          </w:p>
        </w:tc>
        <w:tc>
          <w:tcPr>
            <w:tcW w:w="1440" w:type="dxa"/>
            <w:shd w:val="clear" w:color="auto" w:fill="auto"/>
          </w:tcPr>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јединична цена без ПДВ-а</w:t>
            </w:r>
          </w:p>
        </w:tc>
        <w:tc>
          <w:tcPr>
            <w:tcW w:w="1260" w:type="dxa"/>
            <w:shd w:val="clear" w:color="auto" w:fill="auto"/>
          </w:tcPr>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Укупни евентуални посебни трошкови</w:t>
            </w:r>
          </w:p>
        </w:tc>
        <w:tc>
          <w:tcPr>
            <w:tcW w:w="1394" w:type="dxa"/>
            <w:shd w:val="clear" w:color="auto" w:fill="auto"/>
          </w:tcPr>
          <w:p w:rsidR="0033594C" w:rsidRPr="0033594C" w:rsidRDefault="0033594C" w:rsidP="0033594C">
            <w:pPr>
              <w:jc w:val="center"/>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Укупна цена без ПДВ-а</w:t>
            </w:r>
          </w:p>
        </w:tc>
      </w:tr>
      <w:tr w:rsidR="0033594C" w:rsidRPr="0033594C" w:rsidTr="005C7BD8">
        <w:tc>
          <w:tcPr>
            <w:tcW w:w="648" w:type="dxa"/>
            <w:shd w:val="clear" w:color="auto" w:fill="auto"/>
          </w:tcPr>
          <w:p w:rsidR="0033594C" w:rsidRPr="0033594C" w:rsidRDefault="0033594C" w:rsidP="0033594C">
            <w:pPr>
              <w:jc w:val="center"/>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I</w:t>
            </w:r>
          </w:p>
        </w:tc>
        <w:tc>
          <w:tcPr>
            <w:tcW w:w="3330" w:type="dxa"/>
            <w:shd w:val="clear" w:color="auto" w:fill="auto"/>
          </w:tcPr>
          <w:p w:rsidR="0033594C" w:rsidRPr="0033594C" w:rsidRDefault="0033594C" w:rsidP="0033594C">
            <w:pPr>
              <w:jc w:val="center"/>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II</w:t>
            </w:r>
          </w:p>
        </w:tc>
        <w:tc>
          <w:tcPr>
            <w:tcW w:w="1170" w:type="dxa"/>
            <w:shd w:val="clear" w:color="auto" w:fill="auto"/>
          </w:tcPr>
          <w:p w:rsidR="0033594C" w:rsidRPr="0033594C" w:rsidRDefault="0033594C" w:rsidP="0033594C">
            <w:pPr>
              <w:jc w:val="center"/>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III</w:t>
            </w:r>
          </w:p>
        </w:tc>
        <w:tc>
          <w:tcPr>
            <w:tcW w:w="1440" w:type="dxa"/>
            <w:shd w:val="clear" w:color="auto" w:fill="auto"/>
          </w:tcPr>
          <w:p w:rsidR="0033594C" w:rsidRPr="0033594C" w:rsidRDefault="0033594C" w:rsidP="0033594C">
            <w:pPr>
              <w:jc w:val="center"/>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IV</w:t>
            </w:r>
          </w:p>
        </w:tc>
        <w:tc>
          <w:tcPr>
            <w:tcW w:w="1260" w:type="dxa"/>
            <w:shd w:val="clear" w:color="auto" w:fill="auto"/>
          </w:tcPr>
          <w:p w:rsidR="0033594C" w:rsidRPr="0033594C" w:rsidRDefault="0033594C" w:rsidP="0033594C">
            <w:pPr>
              <w:jc w:val="center"/>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V</w:t>
            </w:r>
          </w:p>
        </w:tc>
        <w:tc>
          <w:tcPr>
            <w:tcW w:w="1394" w:type="dxa"/>
            <w:shd w:val="clear" w:color="auto" w:fill="auto"/>
          </w:tcPr>
          <w:p w:rsidR="0033594C" w:rsidRPr="0033594C" w:rsidRDefault="0033594C" w:rsidP="0033594C">
            <w:pPr>
              <w:jc w:val="center"/>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VI (IV+V)</w:t>
            </w:r>
          </w:p>
        </w:tc>
      </w:tr>
      <w:tr w:rsidR="0033594C" w:rsidRPr="0033594C" w:rsidTr="005C7BD8">
        <w:tc>
          <w:tcPr>
            <w:tcW w:w="648" w:type="dxa"/>
            <w:shd w:val="clear" w:color="auto" w:fill="auto"/>
          </w:tcPr>
          <w:p w:rsidR="0033594C" w:rsidRPr="0033594C" w:rsidRDefault="0033594C" w:rsidP="0033594C">
            <w:pPr>
              <w:jc w:val="both"/>
              <w:rPr>
                <w:rFonts w:ascii="Arial Narrow" w:eastAsia="Times New Roman" w:hAnsi="Arial Narrow" w:cs="Times New Roman"/>
                <w:b/>
                <w:noProof/>
                <w:lang w:val="sr-Latn-CS"/>
              </w:rPr>
            </w:pPr>
            <w:r w:rsidRPr="0033594C">
              <w:rPr>
                <w:rFonts w:ascii="Arial Narrow" w:eastAsia="Times New Roman" w:hAnsi="Arial Narrow" w:cs="Times New Roman"/>
                <w:b/>
                <w:noProof/>
                <w:lang w:val="sr-Latn-CS"/>
              </w:rPr>
              <w:t>1.</w:t>
            </w:r>
          </w:p>
        </w:tc>
        <w:tc>
          <w:tcPr>
            <w:tcW w:w="3330" w:type="dxa"/>
            <w:shd w:val="clear" w:color="auto" w:fill="auto"/>
          </w:tcPr>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Уписати основне карактеристике возила</w:t>
            </w:r>
          </w:p>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Марка:________________________</w:t>
            </w:r>
          </w:p>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Тип:______________________</w:t>
            </w:r>
          </w:p>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Радна запремина мотора:</w:t>
            </w:r>
          </w:p>
          <w:p w:rsidR="0033594C" w:rsidRPr="0033594C" w:rsidRDefault="0033594C" w:rsidP="0033594C">
            <w:pPr>
              <w:jc w:val="both"/>
              <w:rPr>
                <w:rFonts w:ascii="Arial Narrow" w:eastAsia="Times New Roman" w:hAnsi="Arial Narrow" w:cs="Times New Roman"/>
                <w:noProof/>
                <w:lang w:val="sr-Latn-CS"/>
              </w:rPr>
            </w:pPr>
            <w:r w:rsidRPr="0033594C">
              <w:rPr>
                <w:rFonts w:ascii="Arial Narrow" w:eastAsia="Times New Roman" w:hAnsi="Arial Narrow" w:cs="Times New Roman"/>
                <w:noProof/>
                <w:lang w:val="sr-Cyrl-CS"/>
              </w:rPr>
              <w:t>________</w:t>
            </w:r>
            <w:r w:rsidRPr="0033594C">
              <w:rPr>
                <w:rFonts w:ascii="Arial Narrow" w:eastAsia="Times New Roman" w:hAnsi="Arial Narrow" w:cs="Times New Roman"/>
                <w:noProof/>
                <w:lang w:val="sr-Latn-CS"/>
              </w:rPr>
              <w:t>cm³</w:t>
            </w:r>
          </w:p>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Снага мотора</w:t>
            </w:r>
            <w:r w:rsidRPr="0033594C">
              <w:rPr>
                <w:rFonts w:ascii="Arial Narrow" w:eastAsia="Times New Roman" w:hAnsi="Arial Narrow" w:cs="Times New Roman"/>
                <w:noProof/>
                <w:lang w:val="sr-Latn-CS"/>
              </w:rPr>
              <w:t>: _____________kw</w:t>
            </w:r>
          </w:p>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Врста погонског горива:</w:t>
            </w:r>
          </w:p>
          <w:p w:rsidR="0033594C" w:rsidRPr="0033594C" w:rsidRDefault="0033594C" w:rsidP="0033594C">
            <w:pPr>
              <w:jc w:val="both"/>
              <w:rPr>
                <w:rFonts w:ascii="Arial Narrow" w:eastAsia="Times New Roman" w:hAnsi="Arial Narrow" w:cs="Times New Roman"/>
                <w:noProof/>
                <w:lang w:val="sr-Cyrl-CS"/>
              </w:rPr>
            </w:pPr>
            <w:r w:rsidRPr="0033594C">
              <w:rPr>
                <w:rFonts w:ascii="Arial Narrow" w:eastAsia="Times New Roman" w:hAnsi="Arial Narrow" w:cs="Times New Roman"/>
                <w:noProof/>
                <w:lang w:val="sr-Cyrl-CS"/>
              </w:rPr>
              <w:t>_____________________________</w:t>
            </w:r>
          </w:p>
          <w:p w:rsidR="0033594C" w:rsidRPr="0033594C" w:rsidRDefault="0033594C" w:rsidP="0033594C">
            <w:pPr>
              <w:jc w:val="both"/>
              <w:rPr>
                <w:rFonts w:ascii="Arial Narrow" w:eastAsia="Times New Roman" w:hAnsi="Arial Narrow" w:cs="Times New Roman"/>
                <w:noProof/>
                <w:lang w:val="sr-Cyrl-CS"/>
              </w:rPr>
            </w:pPr>
          </w:p>
        </w:tc>
        <w:tc>
          <w:tcPr>
            <w:tcW w:w="1170" w:type="dxa"/>
            <w:shd w:val="clear" w:color="auto" w:fill="auto"/>
          </w:tcPr>
          <w:p w:rsidR="0033594C" w:rsidRPr="0033594C" w:rsidRDefault="0033594C" w:rsidP="0033594C">
            <w:pPr>
              <w:jc w:val="both"/>
              <w:rPr>
                <w:rFonts w:ascii="Arial Narrow" w:eastAsia="Times New Roman" w:hAnsi="Arial Narrow" w:cs="Times New Roman"/>
                <w:b/>
                <w:noProof/>
                <w:lang w:val="sr-Latn-CS"/>
              </w:rPr>
            </w:pPr>
          </w:p>
        </w:tc>
        <w:tc>
          <w:tcPr>
            <w:tcW w:w="1440" w:type="dxa"/>
            <w:shd w:val="clear" w:color="auto" w:fill="auto"/>
          </w:tcPr>
          <w:p w:rsidR="0033594C" w:rsidRPr="0033594C" w:rsidRDefault="0033594C" w:rsidP="0033594C">
            <w:pPr>
              <w:jc w:val="both"/>
              <w:rPr>
                <w:rFonts w:ascii="Arial Narrow" w:eastAsia="Times New Roman" w:hAnsi="Arial Narrow" w:cs="Times New Roman"/>
                <w:b/>
                <w:noProof/>
                <w:lang w:val="sr-Latn-CS"/>
              </w:rPr>
            </w:pPr>
          </w:p>
        </w:tc>
        <w:tc>
          <w:tcPr>
            <w:tcW w:w="1260" w:type="dxa"/>
            <w:shd w:val="clear" w:color="auto" w:fill="auto"/>
          </w:tcPr>
          <w:p w:rsidR="0033594C" w:rsidRPr="0033594C" w:rsidRDefault="0033594C" w:rsidP="0033594C">
            <w:pPr>
              <w:jc w:val="both"/>
              <w:rPr>
                <w:rFonts w:ascii="Arial Narrow" w:eastAsia="Times New Roman" w:hAnsi="Arial Narrow" w:cs="Times New Roman"/>
                <w:b/>
                <w:noProof/>
                <w:lang w:val="sr-Latn-CS"/>
              </w:rPr>
            </w:pPr>
          </w:p>
        </w:tc>
        <w:tc>
          <w:tcPr>
            <w:tcW w:w="1394" w:type="dxa"/>
            <w:shd w:val="clear" w:color="auto" w:fill="auto"/>
          </w:tcPr>
          <w:p w:rsidR="0033594C" w:rsidRPr="0033594C" w:rsidRDefault="0033594C" w:rsidP="0033594C">
            <w:pPr>
              <w:jc w:val="both"/>
              <w:rPr>
                <w:rFonts w:ascii="Arial Narrow" w:eastAsia="Times New Roman" w:hAnsi="Arial Narrow" w:cs="Times New Roman"/>
                <w:b/>
                <w:noProof/>
                <w:lang w:val="sr-Latn-CS"/>
              </w:rPr>
            </w:pPr>
          </w:p>
        </w:tc>
      </w:tr>
      <w:tr w:rsidR="0033594C" w:rsidRPr="0033594C" w:rsidTr="005C7BD8">
        <w:tc>
          <w:tcPr>
            <w:tcW w:w="7848" w:type="dxa"/>
            <w:gridSpan w:val="5"/>
            <w:shd w:val="clear" w:color="auto" w:fill="auto"/>
          </w:tcPr>
          <w:p w:rsidR="0033594C" w:rsidRPr="0033594C" w:rsidRDefault="0033594C" w:rsidP="0033594C">
            <w:pPr>
              <w:jc w:val="right"/>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ПДВ</w:t>
            </w:r>
          </w:p>
        </w:tc>
        <w:tc>
          <w:tcPr>
            <w:tcW w:w="1394" w:type="dxa"/>
            <w:shd w:val="clear" w:color="auto" w:fill="auto"/>
          </w:tcPr>
          <w:p w:rsidR="0033594C" w:rsidRPr="0033594C" w:rsidRDefault="0033594C" w:rsidP="0033594C">
            <w:pPr>
              <w:jc w:val="both"/>
              <w:rPr>
                <w:rFonts w:ascii="Arial Narrow" w:eastAsia="Times New Roman" w:hAnsi="Arial Narrow" w:cs="Times New Roman"/>
                <w:b/>
                <w:noProof/>
                <w:lang w:val="sr-Latn-CS"/>
              </w:rPr>
            </w:pPr>
          </w:p>
        </w:tc>
      </w:tr>
      <w:tr w:rsidR="0033594C" w:rsidRPr="0033594C" w:rsidTr="005C7BD8">
        <w:tblPrEx>
          <w:tblLook w:val="0000" w:firstRow="0" w:lastRow="0" w:firstColumn="0" w:lastColumn="0" w:noHBand="0" w:noVBand="0"/>
        </w:tblPrEx>
        <w:trPr>
          <w:trHeight w:val="563"/>
        </w:trPr>
        <w:tc>
          <w:tcPr>
            <w:tcW w:w="7851" w:type="dxa"/>
            <w:gridSpan w:val="5"/>
            <w:shd w:val="clear" w:color="auto" w:fill="auto"/>
          </w:tcPr>
          <w:p w:rsidR="0033594C" w:rsidRPr="0033594C" w:rsidRDefault="0033594C" w:rsidP="0033594C">
            <w:pPr>
              <w:ind w:left="108"/>
              <w:jc w:val="right"/>
              <w:rPr>
                <w:rFonts w:ascii="Arial Narrow" w:eastAsia="Times New Roman" w:hAnsi="Arial Narrow" w:cs="Times New Roman"/>
                <w:b/>
                <w:noProof/>
                <w:lang w:val="sr-Cyrl-CS"/>
              </w:rPr>
            </w:pPr>
            <w:r w:rsidRPr="0033594C">
              <w:rPr>
                <w:rFonts w:ascii="Arial Narrow" w:eastAsia="Times New Roman" w:hAnsi="Arial Narrow" w:cs="Times New Roman"/>
                <w:b/>
                <w:noProof/>
                <w:lang w:val="sr-Cyrl-CS"/>
              </w:rPr>
              <w:t>УКУПНА ЦЕНА СА ПДВ-ом</w:t>
            </w:r>
          </w:p>
        </w:tc>
        <w:tc>
          <w:tcPr>
            <w:tcW w:w="1391" w:type="dxa"/>
            <w:shd w:val="clear" w:color="auto" w:fill="auto"/>
          </w:tcPr>
          <w:p w:rsidR="0033594C" w:rsidRPr="0033594C" w:rsidRDefault="0033594C" w:rsidP="0033594C">
            <w:pPr>
              <w:ind w:left="108"/>
              <w:jc w:val="both"/>
              <w:rPr>
                <w:rFonts w:ascii="Arial Narrow" w:eastAsia="Times New Roman" w:hAnsi="Arial Narrow" w:cs="Times New Roman"/>
                <w:b/>
                <w:noProof/>
                <w:lang w:val="sr-Latn-CS"/>
              </w:rPr>
            </w:pPr>
          </w:p>
        </w:tc>
      </w:tr>
    </w:tbl>
    <w:p w:rsidR="0033594C" w:rsidRPr="0033594C" w:rsidRDefault="0033594C" w:rsidP="0033594C">
      <w:pPr>
        <w:jc w:val="both"/>
        <w:rPr>
          <w:rFonts w:ascii="Arial Narrow" w:eastAsia="Calibri" w:hAnsi="Arial Narrow" w:cs="Times New Roman"/>
          <w:noProof/>
          <w:u w:val="single"/>
          <w:lang w:val="sr-Cyrl-CS"/>
        </w:rPr>
      </w:pPr>
      <w:r w:rsidRPr="0033594C">
        <w:rPr>
          <w:rFonts w:ascii="Arial Narrow" w:eastAsia="Calibri" w:hAnsi="Arial Narrow" w:cs="Times New Roman"/>
          <w:noProof/>
          <w:u w:val="single"/>
          <w:lang w:val="sr-Cyrl-CS"/>
        </w:rPr>
        <w:t>Напомена:</w:t>
      </w:r>
    </w:p>
    <w:p w:rsidR="0033594C" w:rsidRPr="0033594C" w:rsidRDefault="0033594C" w:rsidP="0033594C">
      <w:pPr>
        <w:jc w:val="both"/>
        <w:rPr>
          <w:rFonts w:ascii="Arial Narrow" w:eastAsia="Calibri" w:hAnsi="Arial Narrow" w:cs="Times New Roman"/>
          <w:noProof/>
          <w:lang w:val="sr-Cyrl-CS"/>
        </w:rPr>
      </w:pPr>
      <w:r w:rsidRPr="0033594C">
        <w:rPr>
          <w:rFonts w:ascii="Arial Narrow" w:eastAsia="Calibri" w:hAnsi="Arial Narrow" w:cs="Times New Roman"/>
          <w:noProof/>
          <w:lang w:val="sr-Cyrl-CS"/>
        </w:rPr>
        <w:t>Цене се исказују у динарима и треба да садрже све трошкове у вези реализације уговора, као и евентуалне попусте понуђача.</w:t>
      </w:r>
    </w:p>
    <w:p w:rsidR="0033594C" w:rsidRPr="0033594C" w:rsidRDefault="0033594C" w:rsidP="0033594C">
      <w:pPr>
        <w:rPr>
          <w:rFonts w:ascii="Arial Narrow" w:eastAsia="Calibri" w:hAnsi="Arial Narrow" w:cs="Times New Roman"/>
          <w:noProof/>
          <w:lang w:val="sr-Cyrl-CS"/>
        </w:rPr>
      </w:pPr>
      <w:r w:rsidRPr="0033594C">
        <w:rPr>
          <w:rFonts w:ascii="Arial Narrow" w:eastAsia="Calibri" w:hAnsi="Arial Narrow" w:cs="Times New Roman"/>
          <w:noProof/>
          <w:lang w:val="sr-Cyrl-CS"/>
        </w:rPr>
        <w:t xml:space="preserve">       Датум:                                                                    М.П.                                            Потпис понуђача:</w:t>
      </w:r>
    </w:p>
    <w:p w:rsidR="0033594C" w:rsidRPr="0033594C" w:rsidRDefault="0033594C" w:rsidP="0033594C">
      <w:pPr>
        <w:rPr>
          <w:rFonts w:ascii="Arial Narrow" w:eastAsia="Calibri" w:hAnsi="Arial Narrow" w:cs="Times New Roman"/>
          <w:noProof/>
          <w:lang w:val="sr-Cyrl-CS"/>
        </w:rPr>
      </w:pPr>
      <w:r w:rsidRPr="0033594C">
        <w:rPr>
          <w:rFonts w:ascii="Arial Narrow" w:eastAsia="Calibri" w:hAnsi="Arial Narrow" w:cs="Times New Roman"/>
          <w:noProof/>
          <w:lang w:val="sr-Cyrl-CS"/>
        </w:rPr>
        <w:t>_____________________                                                                              _____________________________</w:t>
      </w:r>
    </w:p>
    <w:p w:rsidR="0033594C" w:rsidRPr="0033594C" w:rsidRDefault="0033594C" w:rsidP="0033594C">
      <w:pPr>
        <w:rPr>
          <w:rFonts w:ascii="Arial Narrow" w:eastAsia="Calibri" w:hAnsi="Arial Narrow" w:cs="Times New Roman"/>
          <w:noProof/>
          <w:u w:val="single"/>
          <w:lang w:val="sr-Cyrl-CS"/>
        </w:rPr>
      </w:pPr>
      <w:r w:rsidRPr="0033594C">
        <w:rPr>
          <w:rFonts w:ascii="Arial Narrow" w:eastAsia="Calibri" w:hAnsi="Arial Narrow" w:cs="Times New Roman"/>
          <w:noProof/>
          <w:u w:val="single"/>
          <w:lang w:val="sr-Cyrl-CS"/>
        </w:rPr>
        <w:t>Упутство како да се попуни образац структуре цене:</w:t>
      </w:r>
    </w:p>
    <w:p w:rsidR="0033594C" w:rsidRPr="0033594C" w:rsidRDefault="0033594C" w:rsidP="0033594C">
      <w:pPr>
        <w:numPr>
          <w:ilvl w:val="0"/>
          <w:numId w:val="18"/>
        </w:numPr>
        <w:suppressAutoHyphens/>
        <w:spacing w:after="0" w:line="100" w:lineRule="atLeast"/>
        <w:rPr>
          <w:rFonts w:ascii="Arial Narrow" w:eastAsia="Arial Unicode MS" w:hAnsi="Arial Narrow" w:cs="Calibri"/>
          <w:noProof/>
          <w:kern w:val="1"/>
          <w:lang w:val="sr-Cyrl-CS" w:eastAsia="ar-SA"/>
        </w:rPr>
      </w:pPr>
      <w:r w:rsidRPr="0033594C">
        <w:rPr>
          <w:rFonts w:ascii="Arial Narrow" w:eastAsia="Arial Unicode MS" w:hAnsi="Arial Narrow" w:cs="Calibri"/>
          <w:i/>
          <w:noProof/>
          <w:kern w:val="1"/>
          <w:lang w:val="sr-Cyrl-CS" w:eastAsia="ar-SA"/>
        </w:rPr>
        <w:t xml:space="preserve">У колону  </w:t>
      </w:r>
      <w:r w:rsidRPr="0033594C">
        <w:rPr>
          <w:rFonts w:ascii="Arial Narrow" w:eastAsia="Arial Unicode MS" w:hAnsi="Arial Narrow" w:cs="Calibri"/>
          <w:b/>
          <w:i/>
          <w:noProof/>
          <w:kern w:val="1"/>
          <w:lang w:val="sr-Latn-CS" w:eastAsia="ar-SA"/>
        </w:rPr>
        <w:t>IV</w:t>
      </w:r>
      <w:r w:rsidRPr="0033594C">
        <w:rPr>
          <w:rFonts w:ascii="Arial Narrow" w:eastAsia="Arial Unicode MS" w:hAnsi="Arial Narrow" w:cs="Calibri"/>
          <w:b/>
          <w:noProof/>
          <w:kern w:val="1"/>
          <w:lang w:val="sr-Cyrl-CS" w:eastAsia="ar-SA"/>
        </w:rPr>
        <w:t xml:space="preserve"> </w:t>
      </w:r>
      <w:r w:rsidRPr="0033594C">
        <w:rPr>
          <w:rFonts w:ascii="Arial Narrow" w:eastAsia="Arial Unicode MS" w:hAnsi="Arial Narrow" w:cs="Calibri"/>
          <w:noProof/>
          <w:kern w:val="1"/>
          <w:lang w:val="sr-Cyrl-CS" w:eastAsia="ar-SA"/>
        </w:rPr>
        <w:t>понуђач уписује јединичну цену без ПДВ-а;</w:t>
      </w:r>
      <w:r w:rsidRPr="0033594C">
        <w:rPr>
          <w:rFonts w:ascii="Arial Narrow" w:eastAsia="Arial Unicode MS" w:hAnsi="Arial Narrow" w:cs="Calibri"/>
          <w:b/>
          <w:noProof/>
          <w:kern w:val="1"/>
          <w:lang w:val="sr-Cyrl-CS" w:eastAsia="ar-SA"/>
        </w:rPr>
        <w:t xml:space="preserve"> </w:t>
      </w:r>
    </w:p>
    <w:p w:rsidR="0033594C" w:rsidRPr="0033594C" w:rsidRDefault="0033594C" w:rsidP="0033594C">
      <w:pPr>
        <w:numPr>
          <w:ilvl w:val="0"/>
          <w:numId w:val="18"/>
        </w:numPr>
        <w:suppressAutoHyphens/>
        <w:spacing w:after="0" w:line="100" w:lineRule="atLeast"/>
        <w:rPr>
          <w:rFonts w:ascii="Arial Narrow" w:eastAsia="Arial Unicode MS" w:hAnsi="Arial Narrow" w:cs="Calibri"/>
          <w:noProof/>
          <w:kern w:val="1"/>
          <w:lang w:val="sr-Cyrl-CS" w:eastAsia="ar-SA"/>
        </w:rPr>
      </w:pPr>
      <w:r w:rsidRPr="0033594C">
        <w:rPr>
          <w:rFonts w:ascii="Arial Narrow" w:eastAsia="Arial Unicode MS" w:hAnsi="Arial Narrow" w:cs="Calibri"/>
          <w:i/>
          <w:noProof/>
          <w:kern w:val="1"/>
          <w:lang w:val="sr-Cyrl-CS" w:eastAsia="ar-SA"/>
        </w:rPr>
        <w:t xml:space="preserve">У колону </w:t>
      </w:r>
      <w:r w:rsidRPr="0033594C">
        <w:rPr>
          <w:rFonts w:ascii="Arial Narrow" w:eastAsia="Arial Unicode MS" w:hAnsi="Arial Narrow" w:cs="Calibri"/>
          <w:b/>
          <w:i/>
          <w:noProof/>
          <w:kern w:val="1"/>
          <w:lang w:val="sr-Latn-CS" w:eastAsia="ar-SA"/>
        </w:rPr>
        <w:t>V</w:t>
      </w:r>
      <w:r w:rsidRPr="0033594C">
        <w:rPr>
          <w:rFonts w:ascii="Arial Narrow" w:eastAsia="Arial Unicode MS" w:hAnsi="Arial Narrow" w:cs="Calibri"/>
          <w:b/>
          <w:noProof/>
          <w:kern w:val="1"/>
          <w:lang w:val="sr-Cyrl-CS" w:eastAsia="ar-SA"/>
        </w:rPr>
        <w:t xml:space="preserve"> </w:t>
      </w:r>
      <w:r w:rsidRPr="0033594C">
        <w:rPr>
          <w:rFonts w:ascii="Arial Narrow" w:eastAsia="Arial Unicode MS" w:hAnsi="Arial Narrow" w:cs="Calibri"/>
          <w:noProof/>
          <w:kern w:val="1"/>
          <w:lang w:val="sr-Cyrl-CS" w:eastAsia="ar-SA"/>
        </w:rPr>
        <w:t>понуђач уписује евентуалне посебне трошкове у вези реализације уговора, ако нема трошкова колоне се оставља непопуњена;</w:t>
      </w:r>
    </w:p>
    <w:p w:rsidR="0033594C" w:rsidRPr="0033594C" w:rsidRDefault="0033594C" w:rsidP="0033594C">
      <w:pPr>
        <w:numPr>
          <w:ilvl w:val="0"/>
          <w:numId w:val="18"/>
        </w:numPr>
        <w:suppressAutoHyphens/>
        <w:spacing w:after="0" w:line="100" w:lineRule="atLeast"/>
        <w:rPr>
          <w:rFonts w:ascii="Arial Narrow" w:eastAsia="Arial Unicode MS" w:hAnsi="Arial Narrow" w:cs="Calibri"/>
          <w:noProof/>
          <w:kern w:val="1"/>
          <w:lang w:val="sr-Cyrl-CS" w:eastAsia="ar-SA"/>
        </w:rPr>
      </w:pPr>
      <w:r w:rsidRPr="0033594C">
        <w:rPr>
          <w:rFonts w:ascii="Arial Narrow" w:eastAsia="Arial Unicode MS" w:hAnsi="Arial Narrow" w:cs="Calibri"/>
          <w:i/>
          <w:noProof/>
          <w:kern w:val="1"/>
          <w:lang w:val="sr-Cyrl-CS" w:eastAsia="ar-SA"/>
        </w:rPr>
        <w:t xml:space="preserve">У колону  </w:t>
      </w:r>
      <w:r w:rsidRPr="0033594C">
        <w:rPr>
          <w:rFonts w:ascii="Arial Narrow" w:eastAsia="Arial Unicode MS" w:hAnsi="Arial Narrow" w:cs="Calibri"/>
          <w:b/>
          <w:i/>
          <w:noProof/>
          <w:kern w:val="1"/>
          <w:lang w:val="sr-Latn-CS" w:eastAsia="ar-SA"/>
        </w:rPr>
        <w:t>VI</w:t>
      </w:r>
      <w:r w:rsidRPr="0033594C">
        <w:rPr>
          <w:rFonts w:ascii="Arial Narrow" w:eastAsia="Arial Unicode MS" w:hAnsi="Arial Narrow" w:cs="Calibri"/>
          <w:b/>
          <w:noProof/>
          <w:kern w:val="1"/>
          <w:lang w:val="sr-Cyrl-CS" w:eastAsia="ar-SA"/>
        </w:rPr>
        <w:t xml:space="preserve"> </w:t>
      </w:r>
      <w:r w:rsidRPr="0033594C">
        <w:rPr>
          <w:rFonts w:ascii="Arial Narrow" w:eastAsia="Arial Unicode MS" w:hAnsi="Arial Narrow" w:cs="Calibri"/>
          <w:noProof/>
          <w:kern w:val="1"/>
          <w:lang w:val="sr-Cyrl-CS" w:eastAsia="ar-SA"/>
        </w:rPr>
        <w:t>понуђач уписује укупну цену без ПДВ-а;</w:t>
      </w:r>
    </w:p>
    <w:p w:rsidR="0033594C" w:rsidRPr="0033594C" w:rsidRDefault="0033594C" w:rsidP="0033594C">
      <w:pPr>
        <w:numPr>
          <w:ilvl w:val="0"/>
          <w:numId w:val="18"/>
        </w:numPr>
        <w:suppressAutoHyphens/>
        <w:spacing w:after="0" w:line="100" w:lineRule="atLeast"/>
        <w:rPr>
          <w:rFonts w:ascii="Arial Narrow" w:eastAsia="Arial Unicode MS" w:hAnsi="Arial Narrow" w:cs="Calibri"/>
          <w:noProof/>
          <w:kern w:val="1"/>
          <w:lang w:val="sr-Cyrl-CS" w:eastAsia="ar-SA"/>
        </w:rPr>
      </w:pPr>
      <w:r w:rsidRPr="0033594C">
        <w:rPr>
          <w:rFonts w:ascii="Arial Narrow" w:eastAsia="Arial Unicode MS" w:hAnsi="Arial Narrow" w:cs="Calibri"/>
          <w:i/>
          <w:noProof/>
          <w:kern w:val="1"/>
          <w:lang w:val="sr-Cyrl-CS" w:eastAsia="ar-SA"/>
        </w:rPr>
        <w:t>У ред ПДВ</w:t>
      </w:r>
      <w:r w:rsidRPr="0033594C">
        <w:rPr>
          <w:rFonts w:ascii="Arial Narrow" w:eastAsia="Arial Unicode MS" w:hAnsi="Arial Narrow" w:cs="Calibri"/>
          <w:noProof/>
          <w:kern w:val="1"/>
          <w:lang w:val="sr-Cyrl-CS" w:eastAsia="ar-SA"/>
        </w:rPr>
        <w:t xml:space="preserve"> понуђач уписује износ ПДВ-а;</w:t>
      </w:r>
    </w:p>
    <w:p w:rsidR="0033594C" w:rsidRPr="0033594C" w:rsidRDefault="0033594C" w:rsidP="0033594C">
      <w:pPr>
        <w:numPr>
          <w:ilvl w:val="0"/>
          <w:numId w:val="18"/>
        </w:numPr>
        <w:suppressAutoHyphens/>
        <w:spacing w:after="0" w:line="100" w:lineRule="atLeast"/>
        <w:rPr>
          <w:rFonts w:ascii="Arial Narrow" w:eastAsia="Arial Unicode MS" w:hAnsi="Arial Narrow" w:cs="Calibri"/>
          <w:i/>
          <w:noProof/>
          <w:kern w:val="1"/>
          <w:lang w:val="sr-Cyrl-CS" w:eastAsia="ar-SA"/>
        </w:rPr>
      </w:pPr>
      <w:r w:rsidRPr="0033594C">
        <w:rPr>
          <w:rFonts w:ascii="Arial Narrow" w:eastAsia="Arial Unicode MS" w:hAnsi="Arial Narrow" w:cs="Calibri"/>
          <w:i/>
          <w:noProof/>
          <w:kern w:val="1"/>
          <w:lang w:val="sr-Cyrl-CS" w:eastAsia="ar-SA"/>
        </w:rPr>
        <w:t xml:space="preserve">У ред укупна цена са ПДВ-ом </w:t>
      </w:r>
      <w:r w:rsidRPr="0033594C">
        <w:rPr>
          <w:rFonts w:ascii="Arial Narrow" w:eastAsia="Arial Unicode MS" w:hAnsi="Arial Narrow" w:cs="Calibri"/>
          <w:noProof/>
          <w:kern w:val="1"/>
          <w:lang w:val="sr-Cyrl-CS" w:eastAsia="ar-SA"/>
        </w:rPr>
        <w:t>понуђач уписује укупну цену са ПДВ-ом.</w:t>
      </w:r>
    </w:p>
    <w:p w:rsidR="0033594C" w:rsidRPr="0033594C" w:rsidRDefault="0033594C" w:rsidP="0033594C">
      <w:pPr>
        <w:suppressAutoHyphens/>
        <w:spacing w:after="0" w:line="100" w:lineRule="atLeast"/>
        <w:ind w:left="360"/>
        <w:rPr>
          <w:rFonts w:ascii="Arial Narrow" w:eastAsia="Arial Unicode MS" w:hAnsi="Arial Narrow" w:cs="Calibri"/>
          <w:noProof/>
          <w:kern w:val="1"/>
          <w:lang w:val="sr-Cyrl-CS" w:eastAsia="ar-SA"/>
        </w:rPr>
      </w:pPr>
    </w:p>
    <w:p w:rsidR="0033594C" w:rsidRPr="0033594C" w:rsidRDefault="0033594C" w:rsidP="0033594C">
      <w:pPr>
        <w:jc w:val="center"/>
        <w:rPr>
          <w:rFonts w:ascii="Arial Narrow" w:eastAsia="Calibri" w:hAnsi="Arial Narrow" w:cs="Times New Roman"/>
          <w:b/>
          <w:noProof/>
          <w:lang w:val="sr-Cyrl-CS"/>
        </w:rPr>
      </w:pPr>
    </w:p>
    <w:p w:rsidR="0052651B" w:rsidRDefault="0052651B" w:rsidP="0033594C">
      <w:pPr>
        <w:jc w:val="center"/>
        <w:rPr>
          <w:rFonts w:ascii="Arial Narrow" w:eastAsia="Calibri" w:hAnsi="Arial Narrow" w:cs="Times New Roman"/>
          <w:b/>
          <w:noProof/>
          <w:lang w:val="sr-Cyrl-CS"/>
        </w:rPr>
      </w:pPr>
    </w:p>
    <w:p w:rsidR="0052651B" w:rsidRDefault="0052651B" w:rsidP="0033594C">
      <w:pPr>
        <w:jc w:val="center"/>
        <w:rPr>
          <w:rFonts w:ascii="Arial Narrow" w:eastAsia="Calibri" w:hAnsi="Arial Narrow" w:cs="Times New Roman"/>
          <w:b/>
          <w:noProof/>
          <w:lang w:val="sr-Cyrl-C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Cyrl-CS"/>
        </w:rPr>
        <w:lastRenderedPageBreak/>
        <w:t>7) ОБРАЗАЦ ТРОШКОВА ПРИПРЕМАЊА ПОНУДЕ</w:t>
      </w:r>
    </w:p>
    <w:p w:rsidR="0033594C" w:rsidRPr="0033594C" w:rsidRDefault="0033594C" w:rsidP="0033594C">
      <w:pPr>
        <w:suppressAutoHyphens/>
        <w:spacing w:after="0" w:line="100" w:lineRule="atLeast"/>
        <w:jc w:val="both"/>
        <w:rPr>
          <w:rFonts w:ascii="Arial" w:eastAsia="Times New Roman" w:hAnsi="Arial" w:cs="Arial"/>
          <w:color w:val="000000"/>
          <w:kern w:val="1"/>
          <w:sz w:val="24"/>
          <w:szCs w:val="24"/>
          <w:lang w:val="en-US" w:eastAsia="ar-SA"/>
        </w:rPr>
      </w:pPr>
      <w:r w:rsidRPr="0033594C">
        <w:rPr>
          <w:rFonts w:ascii="Arial" w:eastAsia="Times New Roman" w:hAnsi="Arial" w:cs="Arial"/>
          <w:color w:val="000000"/>
          <w:kern w:val="1"/>
          <w:sz w:val="24"/>
          <w:szCs w:val="24"/>
          <w:lang w:val="en-US" w:eastAsia="ar-SA"/>
        </w:rPr>
        <w:t>________________________________________</w:t>
      </w:r>
      <w:r w:rsidRPr="0033594C">
        <w:rPr>
          <w:rFonts w:ascii="Arial" w:eastAsia="Times New Roman" w:hAnsi="Arial" w:cs="Arial"/>
          <w:color w:val="000000"/>
          <w:kern w:val="1"/>
          <w:sz w:val="24"/>
          <w:szCs w:val="24"/>
          <w:lang w:val="sr-Cyrl-CS" w:eastAsia="ar-SA"/>
        </w:rPr>
        <w:t>__________________________</w:t>
      </w:r>
      <w:r w:rsidRPr="0033594C">
        <w:rPr>
          <w:rFonts w:ascii="Arial" w:eastAsia="Times New Roman" w:hAnsi="Arial" w:cs="Arial"/>
          <w:color w:val="000000"/>
          <w:kern w:val="1"/>
          <w:sz w:val="24"/>
          <w:szCs w:val="24"/>
          <w:lang w:val="en-US" w:eastAsia="ar-SA"/>
        </w:rPr>
        <w:t xml:space="preserve">, </w:t>
      </w:r>
    </w:p>
    <w:p w:rsidR="0033594C" w:rsidRPr="0033594C" w:rsidRDefault="0033594C" w:rsidP="0033594C">
      <w:pPr>
        <w:suppressAutoHyphens/>
        <w:spacing w:after="0" w:line="100" w:lineRule="atLeast"/>
        <w:jc w:val="center"/>
        <w:rPr>
          <w:rFonts w:ascii="Arial Narrow" w:eastAsia="Times New Roman" w:hAnsi="Arial Narrow" w:cs="Arial"/>
          <w:color w:val="000000"/>
          <w:kern w:val="1"/>
          <w:sz w:val="24"/>
          <w:szCs w:val="24"/>
          <w:lang w:val="en-US" w:eastAsia="ar-SA"/>
        </w:rPr>
      </w:pPr>
      <w:r w:rsidRPr="0033594C">
        <w:rPr>
          <w:rFonts w:ascii="Arial Narrow" w:eastAsia="Times New Roman" w:hAnsi="Arial Narrow" w:cs="Arial"/>
          <w:color w:val="000000"/>
          <w:kern w:val="1"/>
          <w:sz w:val="20"/>
          <w:szCs w:val="20"/>
          <w:lang w:val="en-US" w:eastAsia="ar-SA"/>
        </w:rPr>
        <w:t>(Назив понуђача)</w:t>
      </w:r>
    </w:p>
    <w:p w:rsidR="0033594C" w:rsidRPr="0033594C" w:rsidRDefault="0033594C" w:rsidP="0033594C">
      <w:pPr>
        <w:suppressAutoHyphens/>
        <w:spacing w:after="0" w:line="100" w:lineRule="atLeast"/>
        <w:jc w:val="both"/>
        <w:rPr>
          <w:rFonts w:ascii="Arial Narrow" w:eastAsia="Times New Roman" w:hAnsi="Arial Narrow" w:cs="Arial"/>
          <w:color w:val="000000"/>
          <w:w w:val="200"/>
          <w:kern w:val="1"/>
          <w:sz w:val="24"/>
          <w:szCs w:val="24"/>
          <w:lang w:val="en-US" w:eastAsia="ar-SA"/>
        </w:rPr>
      </w:pPr>
      <w:proofErr w:type="gramStart"/>
      <w:r w:rsidRPr="0033594C">
        <w:rPr>
          <w:rFonts w:ascii="Arial Narrow" w:eastAsia="Times New Roman" w:hAnsi="Arial Narrow" w:cs="Arial"/>
          <w:color w:val="000000"/>
          <w:kern w:val="1"/>
          <w:sz w:val="24"/>
          <w:szCs w:val="24"/>
          <w:lang w:val="en-US" w:eastAsia="ar-SA"/>
        </w:rPr>
        <w:t>даје</w:t>
      </w:r>
      <w:proofErr w:type="gramEnd"/>
      <w:r w:rsidRPr="0033594C">
        <w:rPr>
          <w:rFonts w:ascii="Arial Narrow" w:eastAsia="Times New Roman" w:hAnsi="Arial Narrow" w:cs="Arial"/>
          <w:color w:val="000000"/>
          <w:kern w:val="1"/>
          <w:sz w:val="24"/>
          <w:szCs w:val="24"/>
          <w:lang w:val="en-US" w:eastAsia="ar-SA"/>
        </w:rPr>
        <w:t xml:space="preserve">: </w:t>
      </w:r>
    </w:p>
    <w:p w:rsidR="0033594C" w:rsidRPr="0033594C" w:rsidRDefault="0033594C" w:rsidP="0033594C">
      <w:pPr>
        <w:suppressAutoHyphens/>
        <w:spacing w:after="0" w:line="100" w:lineRule="atLeast"/>
        <w:ind w:firstLine="227"/>
        <w:jc w:val="both"/>
        <w:rPr>
          <w:rFonts w:ascii="Arial Narrow" w:eastAsia="Times New Roman" w:hAnsi="Arial Narrow" w:cs="Times New Roman"/>
          <w:color w:val="000000"/>
          <w:kern w:val="1"/>
          <w:sz w:val="16"/>
          <w:szCs w:val="16"/>
          <w:lang w:val="en-US" w:eastAsia="ar-SA"/>
        </w:rPr>
      </w:pPr>
    </w:p>
    <w:p w:rsidR="0033594C" w:rsidRPr="0033594C" w:rsidRDefault="0033594C" w:rsidP="0033594C">
      <w:pPr>
        <w:shd w:val="clear" w:color="auto" w:fill="C6D9F1"/>
        <w:jc w:val="center"/>
        <w:rPr>
          <w:rFonts w:ascii="Arial Narrow" w:eastAsia="Calibri" w:hAnsi="Arial Narrow" w:cs="Arial"/>
          <w:b/>
          <w:bCs/>
          <w:i/>
          <w:iCs/>
          <w:sz w:val="28"/>
          <w:szCs w:val="28"/>
          <w:lang w:val="sr-Cyrl-CS"/>
        </w:rPr>
      </w:pPr>
      <w:r w:rsidRPr="0033594C">
        <w:rPr>
          <w:rFonts w:ascii="Arial Narrow" w:eastAsia="Calibri" w:hAnsi="Arial Narrow" w:cs="Arial"/>
          <w:b/>
          <w:bCs/>
          <w:i/>
          <w:iCs/>
          <w:sz w:val="28"/>
          <w:szCs w:val="28"/>
          <w:lang w:val="en-US"/>
        </w:rPr>
        <w:t>ТРОШКОВ</w:t>
      </w:r>
      <w:r w:rsidRPr="0033594C">
        <w:rPr>
          <w:rFonts w:ascii="Arial Narrow" w:eastAsia="Calibri" w:hAnsi="Arial Narrow" w:cs="Arial"/>
          <w:b/>
          <w:bCs/>
          <w:i/>
          <w:iCs/>
          <w:sz w:val="28"/>
          <w:szCs w:val="28"/>
          <w:lang w:val="sr-Cyrl-CS"/>
        </w:rPr>
        <w:t>И</w:t>
      </w:r>
      <w:r w:rsidRPr="0033594C">
        <w:rPr>
          <w:rFonts w:ascii="Arial Narrow" w:eastAsia="Calibri" w:hAnsi="Arial Narrow" w:cs="Arial"/>
          <w:b/>
          <w:bCs/>
          <w:i/>
          <w:iCs/>
          <w:sz w:val="28"/>
          <w:szCs w:val="28"/>
          <w:lang w:val="en-US"/>
        </w:rPr>
        <w:t xml:space="preserve"> ПРИПРЕМЕ </w:t>
      </w:r>
    </w:p>
    <w:p w:rsidR="0033594C" w:rsidRPr="0033594C" w:rsidRDefault="0033594C" w:rsidP="0033594C">
      <w:pPr>
        <w:shd w:val="clear" w:color="auto" w:fill="C6D9F1"/>
        <w:jc w:val="center"/>
        <w:rPr>
          <w:rFonts w:ascii="Arial Narrow" w:eastAsia="Calibri" w:hAnsi="Arial Narrow" w:cs="Arial"/>
          <w:b/>
          <w:bCs/>
          <w:i/>
          <w:iCs/>
          <w:sz w:val="28"/>
          <w:szCs w:val="28"/>
          <w:lang w:val="sr-Cyrl-CS"/>
        </w:rPr>
      </w:pPr>
      <w:r w:rsidRPr="0033594C">
        <w:rPr>
          <w:rFonts w:ascii="Arial Narrow" w:eastAsia="Calibri" w:hAnsi="Arial Narrow" w:cs="Arial"/>
          <w:b/>
          <w:bCs/>
          <w:i/>
          <w:iCs/>
          <w:sz w:val="28"/>
          <w:szCs w:val="28"/>
          <w:lang w:val="en-US"/>
        </w:rPr>
        <w:t>ПОНУДЕ</w:t>
      </w:r>
      <w:r w:rsidR="0052651B">
        <w:rPr>
          <w:rFonts w:ascii="Arial Narrow" w:eastAsia="Calibri" w:hAnsi="Arial Narrow" w:cs="Arial"/>
          <w:b/>
          <w:bCs/>
          <w:i/>
          <w:iCs/>
          <w:sz w:val="28"/>
          <w:szCs w:val="28"/>
          <w:lang w:val="sr-Cyrl-CS"/>
        </w:rPr>
        <w:t xml:space="preserve"> ЗА ЈН 404-71/17</w:t>
      </w:r>
    </w:p>
    <w:p w:rsidR="0033594C" w:rsidRPr="0033594C" w:rsidRDefault="0033594C" w:rsidP="0033594C">
      <w:pPr>
        <w:shd w:val="clear" w:color="auto" w:fill="FFFFFF"/>
        <w:jc w:val="center"/>
        <w:rPr>
          <w:rFonts w:ascii="Arial Narrow" w:eastAsia="Calibri" w:hAnsi="Arial Narrow" w:cs="Arial"/>
          <w:b/>
          <w:bCs/>
          <w:i/>
          <w:iCs/>
          <w:sz w:val="28"/>
          <w:szCs w:val="28"/>
          <w:lang w:val="en-US"/>
        </w:rPr>
      </w:pPr>
    </w:p>
    <w:p w:rsidR="0033594C" w:rsidRPr="0033594C" w:rsidRDefault="0033594C" w:rsidP="0033594C">
      <w:pPr>
        <w:rPr>
          <w:rFonts w:ascii="Arial Narrow" w:eastAsia="Calibri" w:hAnsi="Arial Narrow" w:cs="Arial"/>
          <w:b/>
          <w:bCs/>
          <w:i/>
          <w:iCs/>
          <w:sz w:val="28"/>
          <w:szCs w:val="28"/>
          <w:lang w:val="en-US"/>
        </w:rPr>
      </w:pPr>
    </w:p>
    <w:p w:rsidR="0033594C" w:rsidRPr="0033594C" w:rsidRDefault="0033594C" w:rsidP="0033594C">
      <w:pPr>
        <w:spacing w:after="120"/>
        <w:jc w:val="both"/>
        <w:rPr>
          <w:rFonts w:ascii="Arial Narrow" w:eastAsia="Calibri" w:hAnsi="Arial Narrow" w:cs="Arial"/>
          <w:b/>
          <w:i/>
          <w:lang w:val="en-US"/>
        </w:rPr>
      </w:pPr>
      <w:proofErr w:type="gramStart"/>
      <w:r w:rsidRPr="0033594C">
        <w:rPr>
          <w:rFonts w:ascii="Arial Narrow" w:eastAsia="Calibri" w:hAnsi="Arial Narrow" w:cs="Arial"/>
          <w:lang w:val="en-US"/>
        </w:rPr>
        <w:t xml:space="preserve">У складу са </w:t>
      </w:r>
      <w:r w:rsidRPr="0033594C">
        <w:rPr>
          <w:rFonts w:ascii="Arial Narrow" w:eastAsia="Calibri" w:hAnsi="Arial Narrow" w:cs="Arial"/>
          <w:lang w:val="sr-Cyrl-CS"/>
        </w:rPr>
        <w:t>чланом 19.</w:t>
      </w:r>
      <w:proofErr w:type="gramEnd"/>
      <w:r w:rsidRPr="0033594C">
        <w:rPr>
          <w:rFonts w:ascii="Arial Narrow" w:eastAsia="Calibri" w:hAnsi="Arial Narrow" w:cs="Arial"/>
          <w:lang w:val="sr-Cyrl-CS"/>
        </w:rPr>
        <w:t xml:space="preserve"> Правилника и </w:t>
      </w:r>
      <w:r w:rsidRPr="0033594C">
        <w:rPr>
          <w:rFonts w:ascii="Arial Narrow" w:eastAsia="Calibri" w:hAnsi="Arial Narrow" w:cs="Arial"/>
          <w:lang w:val="en-US"/>
        </w:rPr>
        <w:t xml:space="preserve">чланом 88. </w:t>
      </w:r>
      <w:r w:rsidRPr="0033594C">
        <w:rPr>
          <w:rFonts w:ascii="Arial Narrow" w:eastAsia="Calibri" w:hAnsi="Arial Narrow" w:cs="Arial"/>
          <w:lang w:val="sr-Cyrl-CS"/>
        </w:rPr>
        <w:t>став 1.</w:t>
      </w:r>
      <w:r w:rsidRPr="0033594C">
        <w:rPr>
          <w:rFonts w:ascii="Arial Narrow" w:eastAsia="Calibri" w:hAnsi="Arial Narrow" w:cs="Arial"/>
          <w:lang w:val="en-US"/>
        </w:rPr>
        <w:t xml:space="preserve"> Закона, понуђач</w:t>
      </w:r>
      <w:r w:rsidRPr="0033594C">
        <w:rPr>
          <w:rFonts w:ascii="Arial Narrow" w:eastAsia="Calibri" w:hAnsi="Arial Narrow" w:cs="Arial"/>
          <w:lang w:val="sr-Cyrl-RS"/>
        </w:rPr>
        <w:t>__________________________</w:t>
      </w:r>
      <w:r w:rsidRPr="0033594C">
        <w:rPr>
          <w:rFonts w:ascii="Arial Narrow" w:eastAsia="Calibri" w:hAnsi="Arial Narrow" w:cs="Arial"/>
          <w:lang w:val="en-US"/>
        </w:rPr>
        <w:t xml:space="preserve"> </w:t>
      </w:r>
      <w:r w:rsidRPr="0033594C">
        <w:rPr>
          <w:rFonts w:ascii="Arial Narrow" w:eastAsia="Calibri" w:hAnsi="Arial Narrow" w:cs="Arial"/>
          <w:i/>
          <w:iCs/>
          <w:lang w:val="en-US"/>
        </w:rPr>
        <w:t xml:space="preserve">[навести </w:t>
      </w:r>
      <w:r w:rsidRPr="0033594C">
        <w:rPr>
          <w:rFonts w:ascii="Arial Narrow" w:eastAsia="Calibri" w:hAnsi="Arial Narrow" w:cs="Arial"/>
          <w:i/>
          <w:iCs/>
          <w:lang w:val="sr-Cyrl-CS"/>
        </w:rPr>
        <w:t>назив понуђача</w:t>
      </w:r>
      <w:r w:rsidRPr="0033594C">
        <w:rPr>
          <w:rFonts w:ascii="Arial Narrow" w:eastAsia="Calibri" w:hAnsi="Arial Narrow" w:cs="Arial"/>
          <w:i/>
          <w:iCs/>
          <w:lang w:val="en-US"/>
        </w:rPr>
        <w:t xml:space="preserve">], </w:t>
      </w:r>
      <w:r w:rsidRPr="0033594C">
        <w:rPr>
          <w:rFonts w:ascii="Arial Narrow" w:eastAsia="Calibri" w:hAnsi="Arial Narrow" w:cs="Arial"/>
          <w:lang w:val="en-US"/>
        </w:rPr>
        <w:t>достав</w:t>
      </w:r>
      <w:r w:rsidRPr="0033594C">
        <w:rPr>
          <w:rFonts w:ascii="Arial Narrow" w:eastAsia="Calibri" w:hAnsi="Arial Narrow" w:cs="Arial"/>
          <w:lang w:val="sr-Cyrl-CS"/>
        </w:rPr>
        <w:t xml:space="preserve">ља </w:t>
      </w:r>
      <w:r w:rsidRPr="0033594C">
        <w:rPr>
          <w:rFonts w:ascii="Arial Narrow" w:eastAsia="Calibri" w:hAnsi="Arial Narrow" w:cs="Arial"/>
          <w:lang w:val="en-US"/>
        </w:rPr>
        <w:t xml:space="preserve">укупан износ и структуру трошкова припремања понуде, </w:t>
      </w:r>
      <w:r w:rsidRPr="0033594C">
        <w:rPr>
          <w:rFonts w:ascii="Arial Narrow" w:eastAsia="Calibri" w:hAnsi="Arial Narrow" w:cs="Arial"/>
          <w:lang w:val="sr-Cyrl-CS"/>
        </w:rPr>
        <w:t xml:space="preserve">како следи у </w:t>
      </w:r>
      <w:r w:rsidRPr="0033594C">
        <w:rPr>
          <w:rFonts w:ascii="Arial Narrow" w:eastAsia="Calibri" w:hAnsi="Arial Narrow" w:cs="Arial"/>
          <w:lang w:val="en-US"/>
        </w:rPr>
        <w:t>табели:</w:t>
      </w:r>
    </w:p>
    <w:tbl>
      <w:tblPr>
        <w:tblW w:w="0" w:type="auto"/>
        <w:tblInd w:w="158" w:type="dxa"/>
        <w:tblLayout w:type="fixed"/>
        <w:tblLook w:val="0000" w:firstRow="0" w:lastRow="0" w:firstColumn="0" w:lastColumn="0" w:noHBand="0" w:noVBand="0"/>
      </w:tblPr>
      <w:tblGrid>
        <w:gridCol w:w="5565"/>
        <w:gridCol w:w="3290"/>
      </w:tblGrid>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jc w:val="center"/>
              <w:rPr>
                <w:rFonts w:ascii="Arial Narrow" w:eastAsia="Calibri" w:hAnsi="Arial Narrow" w:cs="Arial"/>
                <w:b/>
                <w:i/>
                <w:lang w:val="en-US"/>
              </w:rPr>
            </w:pPr>
            <w:r w:rsidRPr="0033594C">
              <w:rPr>
                <w:rFonts w:ascii="Arial Narrow" w:eastAsia="Calibri" w:hAnsi="Arial Narrow" w:cs="Arial"/>
                <w:b/>
                <w:i/>
                <w:lang w:val="en-US"/>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jc w:val="center"/>
              <w:rPr>
                <w:rFonts w:ascii="Arial Narrow" w:eastAsia="Calibri" w:hAnsi="Arial Narrow" w:cs="Arial"/>
                <w:lang w:val="en-US"/>
              </w:rPr>
            </w:pPr>
            <w:r w:rsidRPr="0033594C">
              <w:rPr>
                <w:rFonts w:ascii="Arial Narrow" w:eastAsia="Calibri" w:hAnsi="Arial Narrow" w:cs="Arial"/>
                <w:b/>
                <w:i/>
                <w:lang w:val="en-US"/>
              </w:rPr>
              <w:t>ИЗНОС ТРОШКА У РСД</w:t>
            </w: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lang w:val="sr-Cyrl-CS"/>
              </w:rPr>
            </w:pPr>
            <w:r w:rsidRPr="0033594C">
              <w:rPr>
                <w:rFonts w:ascii="Arial Narrow" w:eastAsia="Calibri" w:hAnsi="Arial Narrow" w:cs="Arial"/>
                <w:lang w:val="sr-Cyrl-CS"/>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jc w:val="right"/>
              <w:rPr>
                <w:rFonts w:ascii="Arial Narrow" w:eastAsia="Calibri" w:hAnsi="Arial Narrow" w:cs="Arial"/>
                <w:lang w:val="en-US"/>
              </w:rPr>
            </w:pP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lang w:val="sr-Cyrl-CS"/>
              </w:rPr>
            </w:pPr>
            <w:r w:rsidRPr="0033594C">
              <w:rPr>
                <w:rFonts w:ascii="Arial Narrow" w:eastAsia="Calibri" w:hAnsi="Arial Narrow" w:cs="Arial"/>
                <w:lang w:val="sr-Cyrl-CS"/>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jc w:val="right"/>
              <w:rPr>
                <w:rFonts w:ascii="Arial Narrow" w:eastAsia="Calibri" w:hAnsi="Arial Narrow" w:cs="Arial"/>
                <w:lang w:val="en-US"/>
              </w:rPr>
            </w:pP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lang w:val="sr-Cyrl-CS"/>
              </w:rPr>
            </w:pPr>
            <w:r w:rsidRPr="0033594C">
              <w:rPr>
                <w:rFonts w:ascii="Arial Narrow" w:eastAsia="Calibri" w:hAnsi="Arial Narrow" w:cs="Arial"/>
                <w:lang w:val="sr-Cyrl-CS"/>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rPr>
                <w:rFonts w:ascii="Arial Narrow" w:eastAsia="Calibri" w:hAnsi="Arial Narrow" w:cs="Arial"/>
                <w:lang w:val="en-US"/>
              </w:rPr>
            </w:pP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lang w:val="sr-Cyrl-CS"/>
              </w:rPr>
            </w:pPr>
            <w:r w:rsidRPr="0033594C">
              <w:rPr>
                <w:rFonts w:ascii="Arial Narrow" w:eastAsia="Calibri" w:hAnsi="Arial Narrow" w:cs="Arial"/>
                <w:lang w:val="sr-Cyrl-CS"/>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rPr>
                <w:rFonts w:ascii="Arial Narrow" w:eastAsia="Calibri" w:hAnsi="Arial Narrow" w:cs="Arial"/>
                <w:lang w:val="en-US"/>
              </w:rPr>
            </w:pP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lang w:val="sr-Cyrl-CS"/>
              </w:rPr>
            </w:pPr>
            <w:r w:rsidRPr="0033594C">
              <w:rPr>
                <w:rFonts w:ascii="Arial Narrow" w:eastAsia="Calibri" w:hAnsi="Arial Narrow" w:cs="Arial"/>
                <w:lang w:val="sr-Cyrl-CS"/>
              </w:rPr>
              <w:t>5.</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rPr>
                <w:rFonts w:ascii="Arial Narrow" w:eastAsia="Calibri" w:hAnsi="Arial Narrow" w:cs="Arial"/>
                <w:lang w:val="en-US"/>
              </w:rPr>
            </w:pP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lang w:val="sr-Cyrl-CS"/>
              </w:rPr>
            </w:pPr>
            <w:r w:rsidRPr="0033594C">
              <w:rPr>
                <w:rFonts w:ascii="Arial Narrow" w:eastAsia="Calibri" w:hAnsi="Arial Narrow" w:cs="Arial"/>
                <w:lang w:val="sr-Cyrl-CS"/>
              </w:rPr>
              <w:t>6,</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rPr>
                <w:rFonts w:ascii="Arial Narrow" w:eastAsia="Calibri" w:hAnsi="Arial Narrow" w:cs="Arial"/>
                <w:lang w:val="en-US"/>
              </w:rPr>
            </w:pPr>
          </w:p>
        </w:tc>
      </w:tr>
      <w:tr w:rsidR="0033594C" w:rsidRPr="0033594C" w:rsidTr="005C7BD8">
        <w:tc>
          <w:tcPr>
            <w:tcW w:w="5565" w:type="dxa"/>
            <w:tcBorders>
              <w:top w:val="single" w:sz="4" w:space="0" w:color="000000"/>
              <w:left w:val="single" w:sz="4" w:space="0" w:color="000000"/>
              <w:bottom w:val="single" w:sz="4" w:space="0" w:color="000000"/>
            </w:tcBorders>
            <w:shd w:val="clear" w:color="auto" w:fill="auto"/>
          </w:tcPr>
          <w:p w:rsidR="0033594C" w:rsidRPr="0033594C" w:rsidRDefault="0033594C" w:rsidP="0033594C">
            <w:pPr>
              <w:snapToGrid w:val="0"/>
              <w:jc w:val="both"/>
              <w:rPr>
                <w:rFonts w:ascii="Arial Narrow" w:eastAsia="Calibri" w:hAnsi="Arial Narrow" w:cs="Arial"/>
                <w:i/>
                <w:lang w:val="en-US"/>
              </w:rPr>
            </w:pPr>
          </w:p>
          <w:p w:rsidR="0033594C" w:rsidRPr="0033594C" w:rsidRDefault="0033594C" w:rsidP="0033594C">
            <w:pPr>
              <w:jc w:val="both"/>
              <w:rPr>
                <w:rFonts w:ascii="Arial Narrow" w:eastAsia="Calibri" w:hAnsi="Arial Narrow" w:cs="Arial"/>
                <w:lang w:val="ru-RU"/>
              </w:rPr>
            </w:pPr>
            <w:r w:rsidRPr="0033594C">
              <w:rPr>
                <w:rFonts w:ascii="Arial Narrow" w:eastAsia="Calibri" w:hAnsi="Arial Narrow" w:cs="Arial"/>
                <w:b/>
                <w:i/>
                <w:lang w:val="en-US"/>
              </w:rPr>
              <w:t>УКУПАН ИЗНОС ТРОШКОВА ПРИП</w:t>
            </w:r>
            <w:r w:rsidRPr="0033594C">
              <w:rPr>
                <w:rFonts w:ascii="Arial Narrow" w:eastAsia="Calibri" w:hAnsi="Arial Narrow" w:cs="Arial"/>
                <w:b/>
                <w:i/>
                <w:lang w:val="sr-Cyrl-RS"/>
              </w:rPr>
              <w:t>Р</w:t>
            </w:r>
            <w:r w:rsidRPr="0033594C">
              <w:rPr>
                <w:rFonts w:ascii="Arial Narrow" w:eastAsia="Calibri" w:hAnsi="Arial Narrow" w:cs="Arial"/>
                <w:b/>
                <w:i/>
                <w:lang w:val="en-US"/>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594C" w:rsidRPr="0033594C" w:rsidRDefault="0033594C" w:rsidP="0033594C">
            <w:pPr>
              <w:snapToGrid w:val="0"/>
              <w:rPr>
                <w:rFonts w:ascii="Arial Narrow" w:eastAsia="Calibri" w:hAnsi="Arial Narrow" w:cs="Arial"/>
                <w:lang w:val="ru-RU"/>
              </w:rPr>
            </w:pPr>
          </w:p>
        </w:tc>
      </w:tr>
    </w:tbl>
    <w:p w:rsidR="0033594C" w:rsidRPr="0033594C" w:rsidRDefault="0033594C" w:rsidP="0033594C">
      <w:pPr>
        <w:jc w:val="both"/>
        <w:rPr>
          <w:rFonts w:ascii="Arial Narrow" w:eastAsia="Calibri" w:hAnsi="Arial Narrow" w:cs="Times New Roman"/>
          <w:lang w:val="en-US"/>
        </w:rPr>
      </w:pPr>
    </w:p>
    <w:p w:rsidR="0033594C" w:rsidRPr="0033594C" w:rsidRDefault="0033594C" w:rsidP="0033594C">
      <w:pPr>
        <w:jc w:val="both"/>
        <w:rPr>
          <w:rFonts w:ascii="Arial Narrow" w:eastAsia="Calibri" w:hAnsi="Arial Narrow" w:cs="Arial"/>
          <w:lang w:val="en-US"/>
        </w:rPr>
      </w:pPr>
      <w:proofErr w:type="gramStart"/>
      <w:r w:rsidRPr="0033594C">
        <w:rPr>
          <w:rFonts w:ascii="Arial Narrow" w:eastAsia="Calibri" w:hAnsi="Arial Narrow" w:cs="Arial"/>
          <w:lang w:val="en-US"/>
        </w:rPr>
        <w:t>Трошкове припреме и подношења понуде сноси искључиво понуђач и не може тражити од наручиоца накнаду трошкова.</w:t>
      </w:r>
      <w:proofErr w:type="gramEnd"/>
    </w:p>
    <w:p w:rsidR="0033594C" w:rsidRPr="0033594C" w:rsidRDefault="0033594C" w:rsidP="0033594C">
      <w:pPr>
        <w:jc w:val="both"/>
        <w:rPr>
          <w:rFonts w:ascii="Arial Narrow" w:eastAsia="Calibri" w:hAnsi="Arial Narrow" w:cs="Arial"/>
          <w:lang w:val="sr-Cyrl-CS"/>
        </w:rPr>
      </w:pPr>
      <w:r w:rsidRPr="0033594C">
        <w:rPr>
          <w:rFonts w:ascii="Arial Narrow" w:eastAsia="Calibri" w:hAnsi="Arial Narrow" w:cs="Arial"/>
          <w:lang w:val="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594C" w:rsidRPr="0033594C" w:rsidRDefault="0033594C" w:rsidP="0033594C">
      <w:pPr>
        <w:jc w:val="both"/>
        <w:rPr>
          <w:rFonts w:ascii="Arial Narrow" w:eastAsia="Calibri" w:hAnsi="Arial Narrow" w:cs="Arial"/>
          <w:lang w:val="sr-Cyrl-CS"/>
        </w:rPr>
      </w:pPr>
      <w:r w:rsidRPr="0033594C">
        <w:rPr>
          <w:rFonts w:ascii="Arial Narrow" w:eastAsia="Calibri" w:hAnsi="Arial Narrow" w:cs="Arial"/>
          <w:b/>
          <w:i/>
          <w:lang w:val="sr-Cyrl-CS"/>
        </w:rPr>
        <w:t xml:space="preserve">Напомена: </w:t>
      </w:r>
      <w:r w:rsidRPr="0033594C">
        <w:rPr>
          <w:rFonts w:ascii="Arial Narrow" w:eastAsia="Calibri" w:hAnsi="Arial Narrow" w:cs="Arial"/>
          <w:i/>
          <w:lang w:val="sr-Cyrl-CS"/>
        </w:rPr>
        <w:t>достављање овог обрасца није обавезно</w:t>
      </w:r>
      <w:r w:rsidRPr="0033594C">
        <w:rPr>
          <w:rFonts w:ascii="Arial Narrow" w:eastAsia="Calibri" w:hAnsi="Arial Narrow" w:cs="Arial"/>
          <w:lang w:val="sr-Cyrl-CS"/>
        </w:rPr>
        <w:t>.</w:t>
      </w:r>
    </w:p>
    <w:p w:rsidR="0033594C" w:rsidRPr="0033594C" w:rsidRDefault="0033594C" w:rsidP="0033594C">
      <w:pPr>
        <w:spacing w:after="120"/>
        <w:ind w:firstLine="425"/>
        <w:jc w:val="both"/>
        <w:rPr>
          <w:rFonts w:ascii="Arial Narrow" w:eastAsia="Calibri" w:hAnsi="Arial Narrow" w:cs="Times New Roman"/>
          <w:bCs/>
          <w:lang w:val="en-US"/>
        </w:rPr>
      </w:pPr>
    </w:p>
    <w:tbl>
      <w:tblPr>
        <w:tblW w:w="0" w:type="auto"/>
        <w:tblLayout w:type="fixed"/>
        <w:tblLook w:val="0000" w:firstRow="0" w:lastRow="0" w:firstColumn="0" w:lastColumn="0" w:noHBand="0" w:noVBand="0"/>
      </w:tblPr>
      <w:tblGrid>
        <w:gridCol w:w="3080"/>
        <w:gridCol w:w="3068"/>
        <w:gridCol w:w="3094"/>
      </w:tblGrid>
      <w:tr w:rsidR="0033594C" w:rsidRPr="0033594C" w:rsidTr="005C7BD8">
        <w:tc>
          <w:tcPr>
            <w:tcW w:w="3080" w:type="dxa"/>
            <w:shd w:val="clear" w:color="auto" w:fill="auto"/>
            <w:vAlign w:val="center"/>
          </w:tcPr>
          <w:p w:rsidR="0033594C" w:rsidRPr="0033594C" w:rsidRDefault="0033594C" w:rsidP="0033594C">
            <w:pPr>
              <w:suppressAutoHyphens/>
              <w:spacing w:after="120" w:line="100" w:lineRule="atLeast"/>
              <w:jc w:val="center"/>
              <w:rPr>
                <w:rFonts w:ascii="Arial Narrow" w:eastAsia="Arial Unicode MS" w:hAnsi="Arial Narrow" w:cs="Arial"/>
                <w:color w:val="000000"/>
                <w:kern w:val="1"/>
                <w:sz w:val="24"/>
                <w:szCs w:val="24"/>
                <w:lang w:val="en-US" w:eastAsia="ar-SA"/>
              </w:rPr>
            </w:pPr>
            <w:r w:rsidRPr="0033594C">
              <w:rPr>
                <w:rFonts w:ascii="Arial Narrow" w:eastAsia="Arial Unicode MS" w:hAnsi="Arial Narrow" w:cs="Arial"/>
                <w:color w:val="000000"/>
                <w:kern w:val="1"/>
                <w:sz w:val="24"/>
                <w:szCs w:val="24"/>
                <w:lang w:val="en-US" w:eastAsia="ar-SA"/>
              </w:rPr>
              <w:t>Датум:</w:t>
            </w:r>
          </w:p>
        </w:tc>
        <w:tc>
          <w:tcPr>
            <w:tcW w:w="3068" w:type="dxa"/>
            <w:shd w:val="clear" w:color="auto" w:fill="auto"/>
            <w:vAlign w:val="center"/>
          </w:tcPr>
          <w:p w:rsidR="0033594C" w:rsidRPr="0033594C" w:rsidRDefault="0033594C" w:rsidP="0033594C">
            <w:pPr>
              <w:suppressAutoHyphens/>
              <w:spacing w:after="120" w:line="100" w:lineRule="atLeast"/>
              <w:jc w:val="center"/>
              <w:rPr>
                <w:rFonts w:ascii="Arial Narrow" w:eastAsia="Arial Unicode MS" w:hAnsi="Arial Narrow" w:cs="Arial"/>
                <w:color w:val="000000"/>
                <w:kern w:val="1"/>
                <w:sz w:val="24"/>
                <w:szCs w:val="24"/>
                <w:lang w:val="en-US" w:eastAsia="ar-SA"/>
              </w:rPr>
            </w:pPr>
            <w:r w:rsidRPr="0033594C">
              <w:rPr>
                <w:rFonts w:ascii="Arial Narrow" w:eastAsia="Arial Unicode MS" w:hAnsi="Arial Narrow" w:cs="Arial"/>
                <w:color w:val="000000"/>
                <w:kern w:val="1"/>
                <w:sz w:val="24"/>
                <w:szCs w:val="24"/>
                <w:lang w:val="en-US" w:eastAsia="ar-SA"/>
              </w:rPr>
              <w:t>М.П.</w:t>
            </w:r>
          </w:p>
        </w:tc>
        <w:tc>
          <w:tcPr>
            <w:tcW w:w="3094" w:type="dxa"/>
            <w:shd w:val="clear" w:color="auto" w:fill="auto"/>
            <w:vAlign w:val="center"/>
          </w:tcPr>
          <w:p w:rsidR="0033594C" w:rsidRPr="0033594C" w:rsidRDefault="0033594C" w:rsidP="0033594C">
            <w:pPr>
              <w:suppressAutoHyphens/>
              <w:spacing w:after="120" w:line="100" w:lineRule="atLeast"/>
              <w:jc w:val="center"/>
              <w:rPr>
                <w:rFonts w:ascii="Arial Narrow" w:eastAsia="Arial Unicode MS" w:hAnsi="Arial Narrow" w:cs="Arial"/>
                <w:color w:val="000000"/>
                <w:kern w:val="1"/>
                <w:sz w:val="24"/>
                <w:szCs w:val="24"/>
                <w:lang w:val="en-US" w:eastAsia="ar-SA"/>
              </w:rPr>
            </w:pPr>
            <w:r w:rsidRPr="0033594C">
              <w:rPr>
                <w:rFonts w:ascii="Arial Narrow" w:eastAsia="Arial Unicode MS" w:hAnsi="Arial Narrow" w:cs="Arial"/>
                <w:color w:val="000000"/>
                <w:kern w:val="1"/>
                <w:sz w:val="24"/>
                <w:szCs w:val="24"/>
                <w:lang w:val="en-US" w:eastAsia="ar-SA"/>
              </w:rPr>
              <w:t>Потпис понуђача</w:t>
            </w:r>
          </w:p>
        </w:tc>
      </w:tr>
      <w:tr w:rsidR="0033594C" w:rsidRPr="0033594C" w:rsidTr="005C7BD8">
        <w:tc>
          <w:tcPr>
            <w:tcW w:w="3080" w:type="dxa"/>
            <w:tcBorders>
              <w:bottom w:val="single" w:sz="4" w:space="0" w:color="000000"/>
            </w:tcBorders>
            <w:shd w:val="clear" w:color="auto" w:fill="auto"/>
          </w:tcPr>
          <w:p w:rsidR="0033594C" w:rsidRPr="0033594C" w:rsidRDefault="0033594C" w:rsidP="0033594C">
            <w:pPr>
              <w:suppressAutoHyphens/>
              <w:snapToGrid w:val="0"/>
              <w:spacing w:after="120" w:line="100" w:lineRule="atLeast"/>
              <w:jc w:val="both"/>
              <w:rPr>
                <w:rFonts w:ascii="Arial Narrow" w:eastAsia="Arial Unicode MS" w:hAnsi="Arial Narrow" w:cs="Arial"/>
                <w:color w:val="000000"/>
                <w:kern w:val="1"/>
                <w:sz w:val="24"/>
                <w:szCs w:val="24"/>
                <w:lang w:val="en-US" w:eastAsia="ar-SA"/>
              </w:rPr>
            </w:pPr>
          </w:p>
        </w:tc>
        <w:tc>
          <w:tcPr>
            <w:tcW w:w="3068" w:type="dxa"/>
            <w:shd w:val="clear" w:color="auto" w:fill="auto"/>
          </w:tcPr>
          <w:p w:rsidR="0033594C" w:rsidRPr="0033594C" w:rsidRDefault="0033594C" w:rsidP="0033594C">
            <w:pPr>
              <w:suppressAutoHyphens/>
              <w:snapToGrid w:val="0"/>
              <w:spacing w:after="120" w:line="100" w:lineRule="atLeast"/>
              <w:jc w:val="both"/>
              <w:rPr>
                <w:rFonts w:ascii="Arial Narrow" w:eastAsia="Arial Unicode MS" w:hAnsi="Arial Narrow" w:cs="Arial"/>
                <w:color w:val="000000"/>
                <w:kern w:val="1"/>
                <w:sz w:val="24"/>
                <w:szCs w:val="24"/>
                <w:lang w:val="en-US" w:eastAsia="ar-SA"/>
              </w:rPr>
            </w:pPr>
          </w:p>
        </w:tc>
        <w:tc>
          <w:tcPr>
            <w:tcW w:w="3094" w:type="dxa"/>
            <w:tcBorders>
              <w:bottom w:val="single" w:sz="4" w:space="0" w:color="000000"/>
            </w:tcBorders>
            <w:shd w:val="clear" w:color="auto" w:fill="auto"/>
          </w:tcPr>
          <w:p w:rsidR="0033594C" w:rsidRPr="0033594C" w:rsidRDefault="0033594C" w:rsidP="0033594C">
            <w:pPr>
              <w:suppressAutoHyphens/>
              <w:snapToGrid w:val="0"/>
              <w:spacing w:after="120" w:line="100" w:lineRule="atLeast"/>
              <w:jc w:val="both"/>
              <w:rPr>
                <w:rFonts w:ascii="Arial Narrow" w:eastAsia="Arial Unicode MS" w:hAnsi="Arial Narrow" w:cs="Arial"/>
                <w:color w:val="000000"/>
                <w:kern w:val="1"/>
                <w:sz w:val="24"/>
                <w:szCs w:val="24"/>
                <w:lang w:val="en-US" w:eastAsia="ar-SA"/>
              </w:rPr>
            </w:pPr>
          </w:p>
        </w:tc>
      </w:tr>
    </w:tbl>
    <w:p w:rsidR="0033594C" w:rsidRPr="0033594C" w:rsidRDefault="0033594C" w:rsidP="0033594C">
      <w:pPr>
        <w:rPr>
          <w:rFonts w:ascii="Arial Narrow" w:eastAsia="Calibri" w:hAnsi="Arial Narrow" w:cs="Times New Roman"/>
          <w:lang w:val="en-US"/>
        </w:rPr>
      </w:pPr>
    </w:p>
    <w:p w:rsidR="0052651B" w:rsidRDefault="0052651B" w:rsidP="0033594C">
      <w:pPr>
        <w:suppressAutoHyphens/>
        <w:spacing w:after="0" w:line="100" w:lineRule="atLeast"/>
        <w:jc w:val="center"/>
        <w:rPr>
          <w:rFonts w:ascii="Arial Narrow" w:eastAsia="Times New Roman" w:hAnsi="Arial Narrow" w:cs="Arial"/>
          <w:b/>
          <w:color w:val="000000"/>
          <w:kern w:val="1"/>
          <w:sz w:val="24"/>
          <w:szCs w:val="24"/>
          <w:lang w:val="sr-Cyrl-CS" w:eastAsia="ar-SA"/>
        </w:rPr>
      </w:pPr>
    </w:p>
    <w:p w:rsidR="0033594C" w:rsidRPr="0033594C" w:rsidRDefault="0033594C" w:rsidP="0033594C">
      <w:pPr>
        <w:suppressAutoHyphens/>
        <w:spacing w:after="0" w:line="100" w:lineRule="atLeast"/>
        <w:jc w:val="center"/>
        <w:rPr>
          <w:rFonts w:ascii="Arial Narrow" w:eastAsia="Times New Roman" w:hAnsi="Arial Narrow" w:cs="Arial"/>
          <w:b/>
          <w:color w:val="000000"/>
          <w:kern w:val="1"/>
          <w:sz w:val="24"/>
          <w:szCs w:val="24"/>
          <w:lang w:val="sr-Cyrl-CS" w:eastAsia="ar-SA"/>
        </w:rPr>
      </w:pPr>
      <w:r w:rsidRPr="0033594C">
        <w:rPr>
          <w:rFonts w:ascii="Arial Narrow" w:eastAsia="Times New Roman" w:hAnsi="Arial Narrow" w:cs="Arial"/>
          <w:b/>
          <w:color w:val="000000"/>
          <w:kern w:val="1"/>
          <w:sz w:val="24"/>
          <w:szCs w:val="24"/>
          <w:lang w:val="sr-Cyrl-CS" w:eastAsia="ar-SA"/>
        </w:rPr>
        <w:lastRenderedPageBreak/>
        <w:t>8) ОБРАЗАЦ ИЗЈАВЕ О НЕЗАВИСНОЈ ПОНУДИ</w:t>
      </w:r>
    </w:p>
    <w:p w:rsidR="0033594C" w:rsidRPr="0033594C" w:rsidRDefault="0033594C" w:rsidP="0033594C">
      <w:pPr>
        <w:suppressAutoHyphens/>
        <w:spacing w:after="0" w:line="100" w:lineRule="atLeast"/>
        <w:jc w:val="center"/>
        <w:rPr>
          <w:rFonts w:ascii="Arial Narrow" w:eastAsia="Times New Roman" w:hAnsi="Arial Narrow" w:cs="Arial"/>
          <w:b/>
          <w:color w:val="000000"/>
          <w:kern w:val="1"/>
          <w:sz w:val="24"/>
          <w:szCs w:val="24"/>
          <w:lang w:val="sr-Cyrl-CS" w:eastAsia="ar-SA"/>
        </w:rPr>
      </w:pPr>
    </w:p>
    <w:p w:rsidR="0033594C" w:rsidRPr="0033594C" w:rsidRDefault="0033594C" w:rsidP="0033594C">
      <w:pPr>
        <w:suppressAutoHyphens/>
        <w:spacing w:after="0" w:line="100" w:lineRule="atLeast"/>
        <w:jc w:val="both"/>
        <w:rPr>
          <w:rFonts w:ascii="Arial Narrow" w:eastAsia="Times New Roman" w:hAnsi="Arial Narrow" w:cs="Arial"/>
          <w:color w:val="000000"/>
          <w:kern w:val="1"/>
          <w:sz w:val="24"/>
          <w:szCs w:val="24"/>
          <w:lang w:val="sr-Cyrl-CS" w:eastAsia="ar-SA"/>
        </w:rPr>
      </w:pPr>
      <w:proofErr w:type="gramStart"/>
      <w:r w:rsidRPr="0033594C">
        <w:rPr>
          <w:rFonts w:ascii="Arial Narrow" w:eastAsia="Times New Roman" w:hAnsi="Arial Narrow" w:cs="Arial"/>
          <w:color w:val="000000"/>
          <w:kern w:val="1"/>
          <w:sz w:val="24"/>
          <w:szCs w:val="24"/>
          <w:lang w:val="en-US" w:eastAsia="ar-SA"/>
        </w:rPr>
        <w:t>У складу са чланом 26.</w:t>
      </w:r>
      <w:proofErr w:type="gramEnd"/>
      <w:r w:rsidRPr="0033594C">
        <w:rPr>
          <w:rFonts w:ascii="Arial Narrow" w:eastAsia="Times New Roman" w:hAnsi="Arial Narrow" w:cs="Arial"/>
          <w:color w:val="000000"/>
          <w:kern w:val="1"/>
          <w:sz w:val="24"/>
          <w:szCs w:val="24"/>
          <w:lang w:val="en-US" w:eastAsia="ar-SA"/>
        </w:rPr>
        <w:t xml:space="preserve"> Закона</w:t>
      </w:r>
      <w:r w:rsidRPr="0033594C">
        <w:rPr>
          <w:rFonts w:ascii="Arial Narrow" w:eastAsia="Times New Roman" w:hAnsi="Arial Narrow" w:cs="Arial"/>
          <w:color w:val="000000"/>
          <w:kern w:val="1"/>
          <w:sz w:val="24"/>
          <w:szCs w:val="24"/>
          <w:lang w:val="sr-Cyrl-CS" w:eastAsia="ar-SA"/>
        </w:rPr>
        <w:t xml:space="preserve"> о јавним набавкама („Службени гласник РС</w:t>
      </w:r>
      <w:proofErr w:type="gramStart"/>
      <w:r w:rsidRPr="0033594C">
        <w:rPr>
          <w:rFonts w:ascii="Arial Narrow" w:eastAsia="Times New Roman" w:hAnsi="Arial Narrow" w:cs="Arial"/>
          <w:color w:val="000000"/>
          <w:kern w:val="1"/>
          <w:sz w:val="24"/>
          <w:szCs w:val="24"/>
          <w:lang w:val="sr-Cyrl-CS" w:eastAsia="ar-SA"/>
        </w:rPr>
        <w:t>“ број</w:t>
      </w:r>
      <w:proofErr w:type="gramEnd"/>
      <w:r w:rsidRPr="0033594C">
        <w:rPr>
          <w:rFonts w:ascii="Arial Narrow" w:eastAsia="Times New Roman" w:hAnsi="Arial Narrow" w:cs="Arial"/>
          <w:color w:val="000000"/>
          <w:kern w:val="1"/>
          <w:sz w:val="24"/>
          <w:szCs w:val="24"/>
          <w:lang w:val="sr-Cyrl-CS" w:eastAsia="ar-SA"/>
        </w:rPr>
        <w:t xml:space="preserve"> 124/12, 14/12 и 68/15) Понуђач</w:t>
      </w:r>
    </w:p>
    <w:p w:rsidR="0033594C" w:rsidRPr="0033594C" w:rsidRDefault="0033594C" w:rsidP="0033594C">
      <w:pPr>
        <w:suppressAutoHyphens/>
        <w:spacing w:after="0" w:line="100" w:lineRule="atLeast"/>
        <w:jc w:val="both"/>
        <w:rPr>
          <w:rFonts w:ascii="Arial Narrow" w:eastAsia="Times New Roman" w:hAnsi="Arial Narrow" w:cs="Arial"/>
          <w:color w:val="000000"/>
          <w:kern w:val="1"/>
          <w:sz w:val="24"/>
          <w:szCs w:val="24"/>
          <w:lang w:val="sr-Cyrl-CS" w:eastAsia="ar-SA"/>
        </w:rPr>
      </w:pPr>
    </w:p>
    <w:p w:rsidR="0033594C" w:rsidRPr="0033594C" w:rsidRDefault="0033594C" w:rsidP="0033594C">
      <w:pPr>
        <w:suppressAutoHyphens/>
        <w:spacing w:after="0" w:line="100" w:lineRule="atLeast"/>
        <w:jc w:val="center"/>
        <w:rPr>
          <w:rFonts w:ascii="Arial Narrow" w:eastAsia="Times New Roman" w:hAnsi="Arial Narrow" w:cs="Arial"/>
          <w:color w:val="000000"/>
          <w:kern w:val="1"/>
          <w:sz w:val="24"/>
          <w:szCs w:val="24"/>
          <w:lang w:val="en-US" w:eastAsia="ar-SA"/>
        </w:rPr>
      </w:pPr>
      <w:r w:rsidRPr="0033594C">
        <w:rPr>
          <w:rFonts w:ascii="Arial Narrow" w:eastAsia="Times New Roman" w:hAnsi="Arial Narrow" w:cs="Arial"/>
          <w:color w:val="000000"/>
          <w:kern w:val="1"/>
          <w:sz w:val="24"/>
          <w:szCs w:val="24"/>
          <w:lang w:val="en-US" w:eastAsia="ar-SA"/>
        </w:rPr>
        <w:t>________________________________________,</w:t>
      </w:r>
    </w:p>
    <w:p w:rsidR="0033594C" w:rsidRPr="0033594C" w:rsidRDefault="0033594C" w:rsidP="0033594C">
      <w:pPr>
        <w:suppressAutoHyphens/>
        <w:spacing w:after="0" w:line="100" w:lineRule="atLeast"/>
        <w:jc w:val="center"/>
        <w:rPr>
          <w:rFonts w:ascii="Arial Narrow" w:eastAsia="Times New Roman" w:hAnsi="Arial Narrow" w:cs="Arial"/>
          <w:color w:val="000000"/>
          <w:kern w:val="1"/>
          <w:sz w:val="24"/>
          <w:szCs w:val="24"/>
          <w:lang w:val="en-US" w:eastAsia="ar-SA"/>
        </w:rPr>
      </w:pPr>
      <w:r w:rsidRPr="0033594C">
        <w:rPr>
          <w:rFonts w:ascii="Arial Narrow" w:eastAsia="Times New Roman" w:hAnsi="Arial Narrow" w:cs="Arial"/>
          <w:color w:val="000000"/>
          <w:kern w:val="1"/>
          <w:sz w:val="20"/>
          <w:szCs w:val="20"/>
          <w:lang w:val="en-US" w:eastAsia="ar-SA"/>
        </w:rPr>
        <w:t>(Назив понуђача)</w:t>
      </w:r>
    </w:p>
    <w:p w:rsidR="0033594C" w:rsidRPr="0033594C" w:rsidRDefault="0033594C" w:rsidP="0033594C">
      <w:pPr>
        <w:suppressAutoHyphens/>
        <w:spacing w:after="0" w:line="100" w:lineRule="atLeast"/>
        <w:jc w:val="both"/>
        <w:rPr>
          <w:rFonts w:ascii="Arial Narrow" w:eastAsia="Times New Roman" w:hAnsi="Arial Narrow" w:cs="Arial"/>
          <w:color w:val="000000"/>
          <w:w w:val="200"/>
          <w:kern w:val="1"/>
          <w:sz w:val="24"/>
          <w:szCs w:val="24"/>
          <w:lang w:val="en-US" w:eastAsia="ar-SA"/>
        </w:rPr>
      </w:pPr>
      <w:proofErr w:type="gramStart"/>
      <w:r w:rsidRPr="0033594C">
        <w:rPr>
          <w:rFonts w:ascii="Arial Narrow" w:eastAsia="Times New Roman" w:hAnsi="Arial Narrow" w:cs="Arial"/>
          <w:color w:val="000000"/>
          <w:kern w:val="1"/>
          <w:sz w:val="24"/>
          <w:szCs w:val="24"/>
          <w:lang w:val="en-US" w:eastAsia="ar-SA"/>
        </w:rPr>
        <w:t>даје</w:t>
      </w:r>
      <w:proofErr w:type="gramEnd"/>
      <w:r w:rsidRPr="0033594C">
        <w:rPr>
          <w:rFonts w:ascii="Arial Narrow" w:eastAsia="Times New Roman" w:hAnsi="Arial Narrow" w:cs="Arial"/>
          <w:color w:val="000000"/>
          <w:kern w:val="1"/>
          <w:sz w:val="24"/>
          <w:szCs w:val="24"/>
          <w:lang w:val="sr-Cyrl-CS" w:eastAsia="ar-SA"/>
        </w:rPr>
        <w:t xml:space="preserve"> следећу</w:t>
      </w:r>
      <w:r w:rsidRPr="0033594C">
        <w:rPr>
          <w:rFonts w:ascii="Arial Narrow" w:eastAsia="Times New Roman" w:hAnsi="Arial Narrow" w:cs="Arial"/>
          <w:color w:val="000000"/>
          <w:kern w:val="1"/>
          <w:sz w:val="24"/>
          <w:szCs w:val="24"/>
          <w:lang w:val="en-US" w:eastAsia="ar-SA"/>
        </w:rPr>
        <w:t xml:space="preserve">: </w:t>
      </w:r>
    </w:p>
    <w:p w:rsidR="0033594C" w:rsidRPr="0033594C" w:rsidRDefault="0033594C" w:rsidP="0033594C">
      <w:pPr>
        <w:suppressAutoHyphens/>
        <w:spacing w:before="360" w:after="360" w:line="100" w:lineRule="atLeast"/>
        <w:ind w:firstLine="227"/>
        <w:jc w:val="both"/>
        <w:rPr>
          <w:rFonts w:ascii="Arial Narrow" w:eastAsia="Times New Roman" w:hAnsi="Arial Narrow" w:cs="Arial"/>
          <w:color w:val="000000"/>
          <w:w w:val="200"/>
          <w:kern w:val="1"/>
          <w:sz w:val="24"/>
          <w:szCs w:val="24"/>
          <w:lang w:val="en-US" w:eastAsia="ar-SA"/>
        </w:rPr>
      </w:pPr>
    </w:p>
    <w:p w:rsidR="0033594C" w:rsidRPr="0033594C" w:rsidRDefault="0033594C" w:rsidP="0033594C">
      <w:pPr>
        <w:suppressAutoHyphens/>
        <w:spacing w:before="360" w:after="360" w:line="100" w:lineRule="atLeast"/>
        <w:ind w:firstLine="227"/>
        <w:jc w:val="center"/>
        <w:rPr>
          <w:rFonts w:ascii="Arial Narrow" w:eastAsia="Times New Roman" w:hAnsi="Arial Narrow" w:cs="Arial"/>
          <w:b/>
          <w:bCs/>
          <w:color w:val="000000"/>
          <w:kern w:val="1"/>
          <w:sz w:val="24"/>
          <w:szCs w:val="24"/>
          <w:lang w:val="sr-Cyrl-CS" w:eastAsia="ar-SA"/>
        </w:rPr>
      </w:pPr>
      <w:r w:rsidRPr="0033594C">
        <w:rPr>
          <w:rFonts w:ascii="Arial Narrow" w:eastAsia="Times New Roman" w:hAnsi="Arial Narrow" w:cs="Arial"/>
          <w:b/>
          <w:bCs/>
          <w:color w:val="000000"/>
          <w:kern w:val="1"/>
          <w:sz w:val="24"/>
          <w:szCs w:val="24"/>
          <w:lang w:val="sr-Cyrl-CS" w:eastAsia="ar-SA"/>
        </w:rPr>
        <w:t xml:space="preserve">ИЗЈАВУ </w:t>
      </w:r>
    </w:p>
    <w:p w:rsidR="0033594C" w:rsidRPr="0033594C" w:rsidRDefault="0033594C" w:rsidP="0033594C">
      <w:pPr>
        <w:suppressAutoHyphens/>
        <w:spacing w:before="360" w:after="360" w:line="100" w:lineRule="atLeast"/>
        <w:ind w:firstLine="227"/>
        <w:jc w:val="center"/>
        <w:rPr>
          <w:rFonts w:ascii="Arial Narrow" w:eastAsia="Times New Roman" w:hAnsi="Arial Narrow" w:cs="Arial"/>
          <w:bCs/>
          <w:color w:val="000000"/>
          <w:kern w:val="1"/>
          <w:sz w:val="24"/>
          <w:szCs w:val="24"/>
          <w:lang w:val="en-US" w:eastAsia="ar-SA"/>
        </w:rPr>
      </w:pPr>
      <w:r w:rsidRPr="0033594C">
        <w:rPr>
          <w:rFonts w:ascii="Arial Narrow" w:eastAsia="Times New Roman" w:hAnsi="Arial Narrow" w:cs="Arial"/>
          <w:b/>
          <w:bCs/>
          <w:color w:val="000000"/>
          <w:kern w:val="1"/>
          <w:sz w:val="24"/>
          <w:szCs w:val="24"/>
          <w:lang w:val="sr-Cyrl-CS" w:eastAsia="ar-SA"/>
        </w:rPr>
        <w:t>О НЕЗАВИСНОЈ</w:t>
      </w:r>
      <w:r w:rsidRPr="0033594C">
        <w:rPr>
          <w:rFonts w:ascii="Arial Narrow" w:eastAsia="Times New Roman" w:hAnsi="Arial Narrow" w:cs="Arial"/>
          <w:b/>
          <w:bCs/>
          <w:color w:val="000000"/>
          <w:kern w:val="1"/>
          <w:sz w:val="24"/>
          <w:szCs w:val="24"/>
          <w:lang w:val="en-US" w:eastAsia="ar-SA"/>
        </w:rPr>
        <w:t xml:space="preserve"> ПОНУДИ</w:t>
      </w:r>
    </w:p>
    <w:p w:rsidR="0033594C" w:rsidRPr="0033594C" w:rsidRDefault="0033594C" w:rsidP="0033594C">
      <w:pPr>
        <w:suppressAutoHyphens/>
        <w:spacing w:after="0" w:line="100" w:lineRule="atLeast"/>
        <w:jc w:val="both"/>
        <w:rPr>
          <w:rFonts w:ascii="Arial Narrow" w:eastAsia="Times New Roman" w:hAnsi="Arial Narrow" w:cs="Arial"/>
          <w:bCs/>
          <w:color w:val="000000"/>
          <w:kern w:val="1"/>
          <w:sz w:val="24"/>
          <w:szCs w:val="24"/>
          <w:lang w:val="en-US" w:eastAsia="ar-SA"/>
        </w:rPr>
      </w:pPr>
    </w:p>
    <w:p w:rsidR="0033594C" w:rsidRPr="0033594C" w:rsidRDefault="0033594C" w:rsidP="0033594C">
      <w:pPr>
        <w:suppressAutoHyphens/>
        <w:spacing w:after="0" w:line="100" w:lineRule="atLeast"/>
        <w:jc w:val="both"/>
        <w:rPr>
          <w:rFonts w:ascii="Arial Narrow" w:eastAsia="Times New Roman" w:hAnsi="Arial Narrow" w:cs="Arial"/>
          <w:bCs/>
          <w:color w:val="000000"/>
          <w:kern w:val="1"/>
          <w:sz w:val="24"/>
          <w:szCs w:val="24"/>
          <w:lang w:val="en-US" w:eastAsia="ar-SA"/>
        </w:rPr>
      </w:pPr>
    </w:p>
    <w:p w:rsidR="0033594C" w:rsidRPr="0033594C" w:rsidRDefault="0033594C" w:rsidP="0033594C">
      <w:pPr>
        <w:jc w:val="both"/>
        <w:rPr>
          <w:rFonts w:ascii="Arial Narrow" w:eastAsia="Calibri" w:hAnsi="Arial Narrow" w:cs="Arial"/>
          <w:lang w:val="en-US"/>
        </w:rPr>
      </w:pPr>
      <w:r w:rsidRPr="0033594C">
        <w:rPr>
          <w:rFonts w:ascii="Arial Narrow" w:eastAsia="Calibri" w:hAnsi="Arial Narrow" w:cs="Arial"/>
          <w:lang w:val="en-US"/>
        </w:rPr>
        <w:tab/>
      </w:r>
      <w:r w:rsidRPr="0033594C">
        <w:rPr>
          <w:rFonts w:ascii="Arial Narrow" w:eastAsia="Calibri" w:hAnsi="Arial Narrow" w:cs="Arial"/>
          <w:lang w:val="en-US"/>
        </w:rPr>
        <w:tab/>
      </w:r>
      <w:r w:rsidRPr="0033594C">
        <w:rPr>
          <w:rFonts w:ascii="Arial Narrow" w:eastAsia="Calibri" w:hAnsi="Arial Narrow" w:cs="Arial"/>
          <w:lang w:val="en-US"/>
        </w:rPr>
        <w:tab/>
      </w:r>
      <w:r w:rsidRPr="0033594C">
        <w:rPr>
          <w:rFonts w:ascii="Arial Narrow" w:eastAsia="Calibri" w:hAnsi="Arial Narrow" w:cs="Arial"/>
          <w:bCs/>
          <w:lang w:val="en-US"/>
        </w:rPr>
        <w:t xml:space="preserve"> </w:t>
      </w:r>
    </w:p>
    <w:p w:rsidR="0033594C" w:rsidRPr="0033594C" w:rsidRDefault="0033594C" w:rsidP="0033594C">
      <w:pPr>
        <w:jc w:val="center"/>
        <w:rPr>
          <w:rFonts w:ascii="Arial Narrow" w:eastAsia="Calibri" w:hAnsi="Arial Narrow" w:cs="Times New Roman"/>
          <w:b/>
          <w:bCs/>
          <w:color w:val="2D2D2D"/>
          <w:sz w:val="24"/>
          <w:szCs w:val="24"/>
          <w:lang w:val="sr-Cyrl-CS"/>
        </w:rPr>
      </w:pPr>
      <w:r w:rsidRPr="0033594C">
        <w:rPr>
          <w:rFonts w:ascii="Arial Narrow" w:eastAsia="Calibri" w:hAnsi="Arial Narrow" w:cs="Arial"/>
          <w:lang w:val="en-US"/>
        </w:rPr>
        <w:t>Под пуном материјалном и кривичном одговорношћу п</w:t>
      </w:r>
      <w:r w:rsidRPr="0033594C">
        <w:rPr>
          <w:rFonts w:ascii="Arial Narrow" w:eastAsia="Calibri" w:hAnsi="Arial Narrow" w:cs="Arial"/>
          <w:bCs/>
          <w:lang w:val="en-US"/>
        </w:rPr>
        <w:t xml:space="preserve">отврђујем да сам понуду у </w:t>
      </w:r>
      <w:r w:rsidRPr="0033594C">
        <w:rPr>
          <w:rFonts w:ascii="Arial Narrow" w:eastAsia="Calibri" w:hAnsi="Arial Narrow" w:cs="Arial"/>
          <w:bCs/>
          <w:lang w:val="sr-Cyrl-CS"/>
        </w:rPr>
        <w:t>поступку</w:t>
      </w:r>
      <w:r w:rsidRPr="0033594C">
        <w:rPr>
          <w:rFonts w:ascii="Arial Narrow" w:eastAsia="Calibri" w:hAnsi="Arial Narrow" w:cs="Arial"/>
          <w:bCs/>
          <w:lang w:val="en-US"/>
        </w:rPr>
        <w:t xml:space="preserve"> јавне набавке</w:t>
      </w:r>
      <w:r w:rsidRPr="0033594C">
        <w:rPr>
          <w:rFonts w:ascii="Arial Narrow" w:eastAsia="Calibri" w:hAnsi="Arial Narrow" w:cs="Arial"/>
          <w:lang w:val="en-US"/>
        </w:rPr>
        <w:t xml:space="preserve"> добра </w:t>
      </w:r>
      <w:r w:rsidRPr="0033594C">
        <w:rPr>
          <w:rFonts w:ascii="Arial Narrow" w:eastAsia="Calibri" w:hAnsi="Arial Narrow" w:cs="Times New Roman"/>
          <w:b/>
          <w:bCs/>
          <w:lang w:val="en-US"/>
        </w:rPr>
        <w:t xml:space="preserve">број </w:t>
      </w:r>
      <w:r w:rsidR="0052651B">
        <w:rPr>
          <w:rFonts w:ascii="Arial Narrow" w:eastAsia="Calibri" w:hAnsi="Arial Narrow" w:cs="Times New Roman"/>
          <w:b/>
          <w:bCs/>
          <w:lang w:val="sr-Cyrl-CS"/>
        </w:rPr>
        <w:t>404-71/17</w:t>
      </w:r>
      <w:r w:rsidRPr="0033594C">
        <w:rPr>
          <w:rFonts w:ascii="Arial Narrow" w:eastAsia="Calibri" w:hAnsi="Arial Narrow" w:cs="Times New Roman"/>
          <w:b/>
          <w:bCs/>
          <w:lang w:val="en-US"/>
        </w:rPr>
        <w:t>: „</w:t>
      </w:r>
      <w:r w:rsidRPr="0033594C">
        <w:rPr>
          <w:rFonts w:ascii="Arial Narrow" w:eastAsia="Calibri" w:hAnsi="Arial Narrow" w:cs="Calibri"/>
          <w:lang w:val="sr-Cyrl-CS"/>
        </w:rPr>
        <w:t xml:space="preserve">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 </w:t>
      </w:r>
      <w:r w:rsidRPr="0033594C">
        <w:rPr>
          <w:rFonts w:ascii="Arial Narrow" w:eastAsia="Calibri" w:hAnsi="Arial Narrow" w:cs="Times New Roman"/>
          <w:lang w:val="en-US"/>
        </w:rPr>
        <w:t>наручиоца Општин</w:t>
      </w:r>
      <w:r w:rsidRPr="0033594C">
        <w:rPr>
          <w:rFonts w:ascii="Arial Narrow" w:eastAsia="Calibri" w:hAnsi="Arial Narrow" w:cs="Times New Roman"/>
          <w:lang w:val="sr-Cyrl-CS"/>
        </w:rPr>
        <w:t>е Ариље</w:t>
      </w:r>
      <w:r w:rsidRPr="0033594C">
        <w:rPr>
          <w:rFonts w:ascii="Arial Narrow" w:eastAsia="Calibri" w:hAnsi="Arial Narrow" w:cs="Times New Roman"/>
          <w:lang w:val="en-US"/>
        </w:rPr>
        <w:t>,</w:t>
      </w:r>
      <w:r w:rsidRPr="0033594C">
        <w:rPr>
          <w:rFonts w:ascii="Arial Narrow" w:eastAsia="Calibri" w:hAnsi="Arial Narrow" w:cs="Arial"/>
          <w:lang w:val="en-US"/>
        </w:rPr>
        <w:t xml:space="preserve"> </w:t>
      </w:r>
      <w:r w:rsidRPr="0033594C">
        <w:rPr>
          <w:rFonts w:ascii="Arial Narrow" w:eastAsia="Calibri" w:hAnsi="Arial Narrow" w:cs="Arial"/>
          <w:bCs/>
          <w:lang w:val="en-US"/>
        </w:rPr>
        <w:t>поднео независно, без договора са другим понуђачима или заинтересованим лицима.</w:t>
      </w:r>
    </w:p>
    <w:p w:rsidR="0033594C" w:rsidRPr="0033594C" w:rsidRDefault="0033594C" w:rsidP="0033594C">
      <w:pPr>
        <w:jc w:val="both"/>
        <w:rPr>
          <w:rFonts w:ascii="Arial Narrow" w:eastAsia="Calibri" w:hAnsi="Arial Narrow" w:cs="Arial"/>
          <w:bCs/>
          <w:lang w:val="sr-Cyrl-RS"/>
        </w:rPr>
      </w:pPr>
    </w:p>
    <w:p w:rsidR="0033594C" w:rsidRPr="0033594C" w:rsidRDefault="0033594C" w:rsidP="0033594C">
      <w:pPr>
        <w:jc w:val="both"/>
        <w:rPr>
          <w:rFonts w:ascii="Arial Narrow" w:eastAsia="Calibri" w:hAnsi="Arial Narrow" w:cs="Arial"/>
          <w:bCs/>
          <w:lang w:val="sr-Cyrl-RS"/>
        </w:rPr>
      </w:pPr>
    </w:p>
    <w:p w:rsidR="0033594C" w:rsidRPr="0033594C" w:rsidRDefault="0033594C" w:rsidP="0033594C">
      <w:pPr>
        <w:jc w:val="both"/>
        <w:rPr>
          <w:rFonts w:ascii="Arial Narrow" w:eastAsia="Calibri" w:hAnsi="Arial Narrow" w:cs="Arial"/>
          <w:bCs/>
          <w:lang w:val="sr-Cyrl-RS"/>
        </w:rPr>
      </w:pPr>
    </w:p>
    <w:p w:rsidR="0033594C" w:rsidRPr="0033594C" w:rsidRDefault="0033594C" w:rsidP="0033594C">
      <w:pPr>
        <w:suppressAutoHyphens/>
        <w:spacing w:after="0" w:line="100" w:lineRule="atLeast"/>
        <w:ind w:firstLine="227"/>
        <w:jc w:val="both"/>
        <w:rPr>
          <w:rFonts w:ascii="Arial Narrow" w:eastAsia="Times New Roman" w:hAnsi="Arial Narrow" w:cs="Arial"/>
          <w:color w:val="000000"/>
          <w:kern w:val="1"/>
          <w:sz w:val="24"/>
          <w:szCs w:val="24"/>
          <w:lang w:val="en-US" w:eastAsia="ar-SA"/>
        </w:rPr>
      </w:pPr>
    </w:p>
    <w:tbl>
      <w:tblPr>
        <w:tblW w:w="0" w:type="auto"/>
        <w:tblLayout w:type="fixed"/>
        <w:tblLook w:val="0000" w:firstRow="0" w:lastRow="0" w:firstColumn="0" w:lastColumn="0" w:noHBand="0" w:noVBand="0"/>
      </w:tblPr>
      <w:tblGrid>
        <w:gridCol w:w="3080"/>
        <w:gridCol w:w="3065"/>
        <w:gridCol w:w="3097"/>
      </w:tblGrid>
      <w:tr w:rsidR="0033594C" w:rsidRPr="0033594C" w:rsidTr="005C7BD8">
        <w:tc>
          <w:tcPr>
            <w:tcW w:w="3080" w:type="dxa"/>
            <w:shd w:val="clear" w:color="auto" w:fill="auto"/>
            <w:vAlign w:val="center"/>
          </w:tcPr>
          <w:p w:rsidR="0033594C" w:rsidRPr="0033594C" w:rsidRDefault="0033594C" w:rsidP="0033594C">
            <w:pPr>
              <w:suppressAutoHyphens/>
              <w:spacing w:after="120" w:line="100" w:lineRule="atLeast"/>
              <w:jc w:val="center"/>
              <w:rPr>
                <w:rFonts w:ascii="Arial Narrow" w:eastAsia="Arial Unicode MS" w:hAnsi="Arial Narrow" w:cs="Arial"/>
                <w:color w:val="000000"/>
                <w:kern w:val="1"/>
                <w:sz w:val="24"/>
                <w:szCs w:val="24"/>
                <w:lang w:val="en-US" w:eastAsia="ar-SA"/>
              </w:rPr>
            </w:pPr>
            <w:r w:rsidRPr="0033594C">
              <w:rPr>
                <w:rFonts w:ascii="Arial Narrow" w:eastAsia="Arial Unicode MS" w:hAnsi="Arial Narrow" w:cs="Arial"/>
                <w:color w:val="000000"/>
                <w:kern w:val="1"/>
                <w:sz w:val="24"/>
                <w:szCs w:val="24"/>
                <w:lang w:val="en-US" w:eastAsia="ar-SA"/>
              </w:rPr>
              <w:t>Датум:</w:t>
            </w:r>
          </w:p>
        </w:tc>
        <w:tc>
          <w:tcPr>
            <w:tcW w:w="3065" w:type="dxa"/>
            <w:shd w:val="clear" w:color="auto" w:fill="auto"/>
            <w:vAlign w:val="center"/>
          </w:tcPr>
          <w:p w:rsidR="0033594C" w:rsidRPr="0033594C" w:rsidRDefault="0033594C" w:rsidP="0033594C">
            <w:pPr>
              <w:suppressAutoHyphens/>
              <w:spacing w:after="120" w:line="100" w:lineRule="atLeast"/>
              <w:jc w:val="center"/>
              <w:rPr>
                <w:rFonts w:ascii="Arial Narrow" w:eastAsia="Arial Unicode MS" w:hAnsi="Arial Narrow" w:cs="Arial"/>
                <w:color w:val="000000"/>
                <w:kern w:val="1"/>
                <w:sz w:val="24"/>
                <w:szCs w:val="24"/>
                <w:lang w:val="en-US" w:eastAsia="ar-SA"/>
              </w:rPr>
            </w:pPr>
            <w:r w:rsidRPr="0033594C">
              <w:rPr>
                <w:rFonts w:ascii="Arial Narrow" w:eastAsia="Arial Unicode MS" w:hAnsi="Arial Narrow" w:cs="Arial"/>
                <w:color w:val="000000"/>
                <w:kern w:val="1"/>
                <w:sz w:val="24"/>
                <w:szCs w:val="24"/>
                <w:lang w:val="en-US" w:eastAsia="ar-SA"/>
              </w:rPr>
              <w:t>М.П.</w:t>
            </w:r>
          </w:p>
        </w:tc>
        <w:tc>
          <w:tcPr>
            <w:tcW w:w="3097" w:type="dxa"/>
            <w:shd w:val="clear" w:color="auto" w:fill="auto"/>
            <w:vAlign w:val="center"/>
          </w:tcPr>
          <w:p w:rsidR="0033594C" w:rsidRPr="0033594C" w:rsidRDefault="0033594C" w:rsidP="0033594C">
            <w:pPr>
              <w:suppressAutoHyphens/>
              <w:spacing w:after="120" w:line="100" w:lineRule="atLeast"/>
              <w:jc w:val="center"/>
              <w:rPr>
                <w:rFonts w:ascii="Arial Narrow" w:eastAsia="Arial Unicode MS" w:hAnsi="Arial Narrow" w:cs="Arial"/>
                <w:color w:val="000000"/>
                <w:kern w:val="1"/>
                <w:sz w:val="24"/>
                <w:szCs w:val="24"/>
                <w:lang w:val="en-US" w:eastAsia="ar-SA"/>
              </w:rPr>
            </w:pPr>
            <w:r w:rsidRPr="0033594C">
              <w:rPr>
                <w:rFonts w:ascii="Arial Narrow" w:eastAsia="Arial Unicode MS" w:hAnsi="Arial Narrow" w:cs="Arial"/>
                <w:color w:val="000000"/>
                <w:kern w:val="1"/>
                <w:sz w:val="24"/>
                <w:szCs w:val="24"/>
                <w:lang w:val="en-US" w:eastAsia="ar-SA"/>
              </w:rPr>
              <w:t>Потпис понуђача</w:t>
            </w:r>
          </w:p>
        </w:tc>
      </w:tr>
      <w:tr w:rsidR="0033594C" w:rsidRPr="0033594C" w:rsidTr="005C7BD8">
        <w:tc>
          <w:tcPr>
            <w:tcW w:w="3080" w:type="dxa"/>
            <w:tcBorders>
              <w:bottom w:val="single" w:sz="4" w:space="0" w:color="000000"/>
            </w:tcBorders>
            <w:shd w:val="clear" w:color="auto" w:fill="auto"/>
          </w:tcPr>
          <w:p w:rsidR="0033594C" w:rsidRPr="0033594C" w:rsidRDefault="0033594C" w:rsidP="0033594C">
            <w:pPr>
              <w:suppressAutoHyphens/>
              <w:snapToGrid w:val="0"/>
              <w:spacing w:after="120" w:line="100" w:lineRule="atLeast"/>
              <w:jc w:val="both"/>
              <w:rPr>
                <w:rFonts w:ascii="Arial Narrow" w:eastAsia="Arial Unicode MS" w:hAnsi="Arial Narrow" w:cs="Arial"/>
                <w:color w:val="000000"/>
                <w:kern w:val="1"/>
                <w:sz w:val="24"/>
                <w:szCs w:val="24"/>
                <w:lang w:val="en-US" w:eastAsia="ar-SA"/>
              </w:rPr>
            </w:pPr>
          </w:p>
        </w:tc>
        <w:tc>
          <w:tcPr>
            <w:tcW w:w="3065" w:type="dxa"/>
            <w:shd w:val="clear" w:color="auto" w:fill="auto"/>
          </w:tcPr>
          <w:p w:rsidR="0033594C" w:rsidRPr="0033594C" w:rsidRDefault="0033594C" w:rsidP="0033594C">
            <w:pPr>
              <w:suppressAutoHyphens/>
              <w:snapToGrid w:val="0"/>
              <w:spacing w:after="120" w:line="100" w:lineRule="atLeast"/>
              <w:jc w:val="both"/>
              <w:rPr>
                <w:rFonts w:ascii="Arial Narrow" w:eastAsia="Arial Unicode MS" w:hAnsi="Arial Narrow" w:cs="Arial"/>
                <w:color w:val="000000"/>
                <w:kern w:val="1"/>
                <w:sz w:val="24"/>
                <w:szCs w:val="24"/>
                <w:lang w:val="en-US" w:eastAsia="ar-SA"/>
              </w:rPr>
            </w:pPr>
          </w:p>
        </w:tc>
        <w:tc>
          <w:tcPr>
            <w:tcW w:w="3097" w:type="dxa"/>
            <w:tcBorders>
              <w:bottom w:val="single" w:sz="4" w:space="0" w:color="000000"/>
            </w:tcBorders>
            <w:shd w:val="clear" w:color="auto" w:fill="auto"/>
          </w:tcPr>
          <w:p w:rsidR="0033594C" w:rsidRPr="0033594C" w:rsidRDefault="0033594C" w:rsidP="0033594C">
            <w:pPr>
              <w:suppressAutoHyphens/>
              <w:snapToGrid w:val="0"/>
              <w:spacing w:after="120" w:line="100" w:lineRule="atLeast"/>
              <w:jc w:val="both"/>
              <w:rPr>
                <w:rFonts w:ascii="Arial Narrow" w:eastAsia="Arial Unicode MS" w:hAnsi="Arial Narrow" w:cs="Arial"/>
                <w:color w:val="000000"/>
                <w:kern w:val="1"/>
                <w:sz w:val="24"/>
                <w:szCs w:val="24"/>
                <w:lang w:val="en-US" w:eastAsia="ar-SA"/>
              </w:rPr>
            </w:pPr>
          </w:p>
        </w:tc>
      </w:tr>
    </w:tbl>
    <w:p w:rsidR="0033594C" w:rsidRPr="0033594C" w:rsidRDefault="0033594C" w:rsidP="0033594C">
      <w:pPr>
        <w:suppressAutoHyphens/>
        <w:spacing w:after="0" w:line="100" w:lineRule="atLeast"/>
        <w:ind w:firstLine="227"/>
        <w:jc w:val="both"/>
        <w:rPr>
          <w:rFonts w:ascii="Arial Narrow" w:eastAsia="Times New Roman" w:hAnsi="Arial Narrow" w:cs="Times New Roman"/>
          <w:color w:val="000000"/>
          <w:kern w:val="1"/>
          <w:sz w:val="16"/>
          <w:szCs w:val="16"/>
          <w:lang w:val="en-US" w:eastAsia="ar-SA"/>
        </w:rPr>
      </w:pPr>
    </w:p>
    <w:p w:rsidR="0033594C" w:rsidRPr="0033594C" w:rsidRDefault="0033594C" w:rsidP="0033594C">
      <w:pPr>
        <w:jc w:val="both"/>
        <w:rPr>
          <w:rFonts w:ascii="Arial Narrow" w:eastAsia="Calibri" w:hAnsi="Arial Narrow" w:cs="Arial"/>
          <w:b/>
          <w:bCs/>
          <w:i/>
          <w:lang w:val="sr-Cyrl-CS"/>
        </w:rPr>
      </w:pPr>
    </w:p>
    <w:p w:rsidR="0033594C" w:rsidRPr="0033594C" w:rsidRDefault="0033594C" w:rsidP="0033594C">
      <w:pPr>
        <w:jc w:val="both"/>
        <w:rPr>
          <w:rFonts w:ascii="Arial Narrow" w:eastAsia="Calibri" w:hAnsi="Arial Narrow" w:cs="Arial"/>
          <w:b/>
          <w:bCs/>
          <w:i/>
          <w:lang w:val="sr-Cyrl-CS"/>
        </w:rPr>
      </w:pPr>
    </w:p>
    <w:p w:rsidR="0033594C" w:rsidRPr="0033594C" w:rsidRDefault="0033594C" w:rsidP="0033594C">
      <w:pPr>
        <w:jc w:val="both"/>
        <w:rPr>
          <w:rFonts w:ascii="Arial Narrow" w:eastAsia="Calibri" w:hAnsi="Arial Narrow" w:cs="Arial"/>
          <w:b/>
          <w:bCs/>
          <w:i/>
          <w:lang w:val="sr-Cyrl-CS"/>
        </w:rPr>
      </w:pPr>
      <w:r w:rsidRPr="0033594C">
        <w:rPr>
          <w:rFonts w:ascii="Arial Narrow" w:eastAsia="Calibri" w:hAnsi="Arial Narrow" w:cs="Arial"/>
          <w:b/>
          <w:bCs/>
          <w:i/>
          <w:lang w:val="sr-Cyrl-CS"/>
        </w:rPr>
        <w:t>Напомена:</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sr-Cyrl-CS"/>
        </w:rPr>
        <w:t>У</w:t>
      </w:r>
      <w:r w:rsidRPr="0033594C">
        <w:rPr>
          <w:rFonts w:ascii="Arial Narrow" w:eastAsia="Calibri" w:hAnsi="Arial Narrow" w:cs="Arial"/>
          <w:i/>
          <w:iCs/>
          <w:color w:val="000000"/>
          <w:lang w:val="en-U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33594C">
        <w:rPr>
          <w:rFonts w:ascii="Arial Narrow" w:eastAsia="Calibri" w:hAnsi="Arial Narrow" w:cs="Arial"/>
          <w:i/>
          <w:iCs/>
          <w:color w:val="000000"/>
          <w:lang w:val="en-U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33594C">
        <w:rPr>
          <w:rFonts w:ascii="Arial Narrow" w:eastAsia="Calibri" w:hAnsi="Arial Narrow" w:cs="Arial"/>
          <w:i/>
          <w:iCs/>
          <w:color w:val="000000"/>
          <w:lang w:val="en-US"/>
        </w:rPr>
        <w:t xml:space="preserve"> </w:t>
      </w:r>
      <w:proofErr w:type="gramStart"/>
      <w:r w:rsidRPr="0033594C">
        <w:rPr>
          <w:rFonts w:ascii="Arial Narrow" w:eastAsia="Calibri" w:hAnsi="Arial Narrow" w:cs="Arial"/>
          <w:i/>
          <w:iCs/>
          <w:color w:val="000000"/>
          <w:lang w:val="en-US"/>
        </w:rPr>
        <w:t>Мера забране учешћа у поступку јавне набавке може трајати до две године.</w:t>
      </w:r>
      <w:proofErr w:type="gramEnd"/>
      <w:r w:rsidRPr="0033594C">
        <w:rPr>
          <w:rFonts w:ascii="Arial Narrow" w:eastAsia="Calibri" w:hAnsi="Arial Narrow" w:cs="Arial"/>
          <w:i/>
          <w:iCs/>
          <w:color w:val="000000"/>
          <w:lang w:val="en-US"/>
        </w:rPr>
        <w:t xml:space="preserve"> </w:t>
      </w:r>
      <w:proofErr w:type="gramStart"/>
      <w:r w:rsidRPr="0033594C">
        <w:rPr>
          <w:rFonts w:ascii="Arial Narrow" w:eastAsia="Calibri" w:hAnsi="Arial Narrow" w:cs="Arial"/>
          <w:i/>
          <w:iCs/>
          <w:color w:val="000000"/>
          <w:lang w:val="en-US"/>
        </w:rPr>
        <w:t>Повреда конкуренције представља негативну референцу, у смислу члана 82.</w:t>
      </w:r>
      <w:proofErr w:type="gramEnd"/>
      <w:r w:rsidRPr="0033594C">
        <w:rPr>
          <w:rFonts w:ascii="Arial Narrow" w:eastAsia="Calibri" w:hAnsi="Arial Narrow" w:cs="Arial"/>
          <w:i/>
          <w:iCs/>
          <w:color w:val="000000"/>
          <w:lang w:val="en-US"/>
        </w:rPr>
        <w:t xml:space="preserve"> </w:t>
      </w:r>
      <w:proofErr w:type="gramStart"/>
      <w:r w:rsidRPr="0033594C">
        <w:rPr>
          <w:rFonts w:ascii="Arial Narrow" w:eastAsia="Calibri" w:hAnsi="Arial Narrow" w:cs="Arial"/>
          <w:i/>
          <w:iCs/>
          <w:color w:val="000000"/>
          <w:lang w:val="en-US"/>
        </w:rPr>
        <w:t>став</w:t>
      </w:r>
      <w:proofErr w:type="gramEnd"/>
      <w:r w:rsidRPr="0033594C">
        <w:rPr>
          <w:rFonts w:ascii="Arial Narrow" w:eastAsia="Calibri" w:hAnsi="Arial Narrow" w:cs="Arial"/>
          <w:i/>
          <w:iCs/>
          <w:color w:val="000000"/>
          <w:lang w:val="en-US"/>
        </w:rPr>
        <w:t xml:space="preserve"> 1. </w:t>
      </w:r>
      <w:proofErr w:type="gramStart"/>
      <w:r w:rsidRPr="0033594C">
        <w:rPr>
          <w:rFonts w:ascii="Arial Narrow" w:eastAsia="Calibri" w:hAnsi="Arial Narrow" w:cs="Arial"/>
          <w:i/>
          <w:iCs/>
          <w:color w:val="000000"/>
          <w:lang w:val="en-US"/>
        </w:rPr>
        <w:t>тачка</w:t>
      </w:r>
      <w:proofErr w:type="gramEnd"/>
      <w:r w:rsidRPr="0033594C">
        <w:rPr>
          <w:rFonts w:ascii="Arial Narrow" w:eastAsia="Calibri" w:hAnsi="Arial Narrow" w:cs="Arial"/>
          <w:i/>
          <w:iCs/>
          <w:color w:val="000000"/>
          <w:lang w:val="en-US"/>
        </w:rPr>
        <w:t xml:space="preserve"> 2) Закона. </w:t>
      </w:r>
    </w:p>
    <w:p w:rsidR="0033594C" w:rsidRPr="0033594C" w:rsidRDefault="0033594C" w:rsidP="0033594C">
      <w:pPr>
        <w:jc w:val="both"/>
        <w:rPr>
          <w:rFonts w:ascii="Arial Narrow" w:eastAsia="Calibri" w:hAnsi="Arial Narrow" w:cs="Arial"/>
          <w:bCs/>
          <w:i/>
          <w:lang w:val="sr-Cyrl-CS"/>
        </w:rPr>
      </w:pPr>
      <w:r w:rsidRPr="0033594C">
        <w:rPr>
          <w:rFonts w:ascii="Arial Narrow" w:eastAsia="Calibri" w:hAnsi="Arial Narrow" w:cs="Times New Roman"/>
          <w:b/>
          <w:bCs/>
          <w:i/>
          <w:iCs/>
          <w:lang w:val="en-US"/>
        </w:rPr>
        <w:t xml:space="preserve">Уколико понуду подноси група понуђача, </w:t>
      </w:r>
      <w:r w:rsidRPr="0033594C">
        <w:rPr>
          <w:rFonts w:ascii="Arial Narrow" w:eastAsia="Calibri" w:hAnsi="Arial Narrow" w:cs="Times New Roman"/>
          <w:i/>
          <w:iCs/>
          <w:lang w:val="en-US"/>
        </w:rPr>
        <w:t>Изјава мора бити потписана од стране овлашћеног лица</w:t>
      </w:r>
    </w:p>
    <w:p w:rsidR="0033594C" w:rsidRPr="0033594C" w:rsidRDefault="0033594C" w:rsidP="0033594C">
      <w:pPr>
        <w:jc w:val="both"/>
        <w:rPr>
          <w:rFonts w:ascii="Arial Narrow" w:eastAsia="Calibri" w:hAnsi="Arial Narrow" w:cs="Arial"/>
          <w:b/>
          <w:bCs/>
          <w:i/>
          <w:lang w:val="sr-Cyrl-CS"/>
        </w:rPr>
      </w:pPr>
    </w:p>
    <w:p w:rsidR="00905497" w:rsidRDefault="00905497" w:rsidP="0033594C">
      <w:pPr>
        <w:suppressAutoHyphens/>
        <w:spacing w:after="0" w:line="100" w:lineRule="atLeast"/>
        <w:jc w:val="center"/>
        <w:rPr>
          <w:rFonts w:ascii="Arial Narrow" w:eastAsia="Times New Roman" w:hAnsi="Arial Narrow" w:cs="Arial"/>
          <w:b/>
          <w:color w:val="000000"/>
          <w:kern w:val="1"/>
          <w:sz w:val="24"/>
          <w:szCs w:val="24"/>
          <w:lang w:val="sr-Cyrl-CS" w:eastAsia="ar-SA"/>
        </w:rPr>
      </w:pPr>
    </w:p>
    <w:p w:rsidR="0033594C" w:rsidRPr="0033594C" w:rsidRDefault="0033594C" w:rsidP="0033594C">
      <w:pPr>
        <w:suppressAutoHyphens/>
        <w:spacing w:after="0" w:line="100" w:lineRule="atLeast"/>
        <w:jc w:val="center"/>
        <w:rPr>
          <w:rFonts w:ascii="Arial Narrow" w:eastAsia="Times New Roman" w:hAnsi="Arial Narrow" w:cs="Arial"/>
          <w:b/>
          <w:color w:val="000000"/>
          <w:kern w:val="1"/>
          <w:sz w:val="24"/>
          <w:szCs w:val="24"/>
          <w:lang w:val="sr-Cyrl-CS" w:eastAsia="ar-SA"/>
        </w:rPr>
      </w:pPr>
      <w:r w:rsidRPr="0033594C">
        <w:rPr>
          <w:rFonts w:ascii="Arial Narrow" w:eastAsia="Times New Roman" w:hAnsi="Arial Narrow" w:cs="Arial"/>
          <w:b/>
          <w:color w:val="000000"/>
          <w:kern w:val="1"/>
          <w:sz w:val="24"/>
          <w:szCs w:val="24"/>
          <w:lang w:val="sr-Cyrl-CS" w:eastAsia="ar-SA"/>
        </w:rPr>
        <w:lastRenderedPageBreak/>
        <w:t>9) ОБРАЗАЦ ИЗЈАВЕ О ПОШТОВАЊУ ОБАВЕЗА ИЗ ЧЛАНА 75. СТАВА 2. ЗАКОНА</w:t>
      </w:r>
    </w:p>
    <w:p w:rsidR="0033594C" w:rsidRPr="0033594C" w:rsidRDefault="0033594C" w:rsidP="0033594C">
      <w:pPr>
        <w:suppressAutoHyphens/>
        <w:spacing w:after="0" w:line="100" w:lineRule="atLeast"/>
        <w:jc w:val="center"/>
        <w:rPr>
          <w:rFonts w:ascii="Arial Narrow" w:eastAsia="Times New Roman" w:hAnsi="Arial Narrow" w:cs="Arial"/>
          <w:b/>
          <w:color w:val="000000"/>
          <w:kern w:val="1"/>
          <w:sz w:val="24"/>
          <w:szCs w:val="24"/>
          <w:lang w:val="sr-Cyrl-CS" w:eastAsia="ar-SA"/>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 складу са чланом 75.</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става</w:t>
      </w:r>
      <w:proofErr w:type="gramEnd"/>
      <w:r w:rsidRPr="0033594C">
        <w:rPr>
          <w:rFonts w:ascii="Arial Narrow" w:eastAsia="Calibri" w:hAnsi="Arial Narrow" w:cs="Arial"/>
          <w:color w:val="000000"/>
          <w:lang w:val="en-US"/>
        </w:rPr>
        <w:t xml:space="preserve"> 2. Закона о јавним набавкама ("Службени гласник РС", бр.124/</w:t>
      </w:r>
      <w:proofErr w:type="gramStart"/>
      <w:r w:rsidRPr="0033594C">
        <w:rPr>
          <w:rFonts w:ascii="Arial Narrow" w:eastAsia="Calibri" w:hAnsi="Arial Narrow" w:cs="Arial"/>
          <w:color w:val="000000"/>
          <w:lang w:val="en-US"/>
        </w:rPr>
        <w:t>2012 ,</w:t>
      </w:r>
      <w:proofErr w:type="gramEnd"/>
      <w:r w:rsidRPr="0033594C">
        <w:rPr>
          <w:rFonts w:ascii="Arial Narrow" w:eastAsia="Calibri" w:hAnsi="Arial Narrow" w:cs="Arial"/>
          <w:color w:val="000000"/>
          <w:lang w:val="en-US"/>
        </w:rPr>
        <w:t xml:space="preserve"> 14/2015 и 68/2015) понуђач: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color w:val="000000"/>
          <w:lang w:val="en-US"/>
        </w:rPr>
        <w:t>______________________________________________________________________________</w:t>
      </w:r>
    </w:p>
    <w:p w:rsidR="0033594C" w:rsidRPr="0033594C" w:rsidRDefault="0033594C" w:rsidP="0033594C">
      <w:pPr>
        <w:autoSpaceDE w:val="0"/>
        <w:autoSpaceDN w:val="0"/>
        <w:adjustRightInd w:val="0"/>
        <w:spacing w:line="240" w:lineRule="auto"/>
        <w:jc w:val="center"/>
        <w:rPr>
          <w:rFonts w:ascii="Arial Narrow" w:eastAsia="Calibri" w:hAnsi="Arial Narrow" w:cs="Arial"/>
          <w:i/>
          <w:iCs/>
          <w:color w:val="000000"/>
          <w:lang w:val="sr-Cyrl-CS"/>
        </w:rPr>
      </w:pPr>
      <w:r w:rsidRPr="0033594C">
        <w:rPr>
          <w:rFonts w:ascii="Arial Narrow" w:eastAsia="Calibri" w:hAnsi="Arial Narrow" w:cs="Arial"/>
          <w:i/>
          <w:iCs/>
          <w:color w:val="000000"/>
          <w:lang w:val="en-US"/>
        </w:rPr>
        <w:t>(</w:t>
      </w:r>
      <w:proofErr w:type="gramStart"/>
      <w:r w:rsidRPr="0033594C">
        <w:rPr>
          <w:rFonts w:ascii="Arial Narrow" w:eastAsia="Calibri" w:hAnsi="Arial Narrow" w:cs="Arial"/>
          <w:i/>
          <w:iCs/>
          <w:color w:val="000000"/>
          <w:lang w:val="en-US"/>
        </w:rPr>
        <w:t>уписати</w:t>
      </w:r>
      <w:proofErr w:type="gramEnd"/>
      <w:r w:rsidRPr="0033594C">
        <w:rPr>
          <w:rFonts w:ascii="Arial Narrow" w:eastAsia="Calibri" w:hAnsi="Arial Narrow" w:cs="Arial"/>
          <w:i/>
          <w:iCs/>
          <w:color w:val="000000"/>
          <w:lang w:val="en-US"/>
        </w:rPr>
        <w:t xml:space="preserve"> назив/име понуђача)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bCs/>
          <w:color w:val="000000"/>
          <w:lang w:val="sr-Cyrl-CS"/>
        </w:rPr>
      </w:pPr>
      <w:proofErr w:type="gramStart"/>
      <w:r w:rsidRPr="0033594C">
        <w:rPr>
          <w:rFonts w:ascii="Arial Narrow" w:eastAsia="Calibri" w:hAnsi="Arial Narrow" w:cs="Arial"/>
          <w:bCs/>
          <w:color w:val="000000"/>
          <w:lang w:val="en-US"/>
        </w:rPr>
        <w:t>даје</w:t>
      </w:r>
      <w:proofErr w:type="gramEnd"/>
      <w:r w:rsidRPr="0033594C">
        <w:rPr>
          <w:rFonts w:ascii="Arial Narrow" w:eastAsia="Calibri" w:hAnsi="Arial Narrow" w:cs="Arial"/>
          <w:bCs/>
          <w:color w:val="000000"/>
          <w:lang w:val="en-US"/>
        </w:rPr>
        <w:t xml:space="preserve"> следећу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sz w:val="23"/>
          <w:szCs w:val="23"/>
          <w:lang w:val="en-US"/>
        </w:rPr>
      </w:pPr>
      <w:r w:rsidRPr="0033594C">
        <w:rPr>
          <w:rFonts w:ascii="Arial Narrow" w:eastAsia="Calibri" w:hAnsi="Arial Narrow" w:cs="Arial"/>
          <w:b/>
          <w:bCs/>
          <w:color w:val="000000"/>
          <w:sz w:val="23"/>
          <w:szCs w:val="23"/>
          <w:lang w:val="en-US"/>
        </w:rPr>
        <w:t>И З Ј А В У</w:t>
      </w:r>
    </w:p>
    <w:p w:rsidR="0033594C" w:rsidRPr="0033594C" w:rsidRDefault="0033594C" w:rsidP="0033594C">
      <w:pPr>
        <w:autoSpaceDE w:val="0"/>
        <w:autoSpaceDN w:val="0"/>
        <w:adjustRightInd w:val="0"/>
        <w:spacing w:line="240" w:lineRule="auto"/>
        <w:jc w:val="center"/>
        <w:rPr>
          <w:rFonts w:ascii="Arial Narrow" w:eastAsia="Calibri" w:hAnsi="Arial Narrow" w:cs="Arial"/>
          <w:b/>
          <w:bCs/>
          <w:color w:val="000000"/>
          <w:sz w:val="23"/>
          <w:szCs w:val="23"/>
          <w:lang w:val="sr-Cyrl-CS"/>
        </w:rPr>
      </w:pPr>
      <w:proofErr w:type="gramStart"/>
      <w:r w:rsidRPr="0033594C">
        <w:rPr>
          <w:rFonts w:ascii="Arial Narrow" w:eastAsia="Calibri" w:hAnsi="Arial Narrow" w:cs="Arial"/>
          <w:b/>
          <w:bCs/>
          <w:color w:val="000000"/>
          <w:sz w:val="23"/>
          <w:szCs w:val="23"/>
          <w:lang w:val="en-US"/>
        </w:rPr>
        <w:t>о</w:t>
      </w:r>
      <w:proofErr w:type="gramEnd"/>
      <w:r w:rsidRPr="0033594C">
        <w:rPr>
          <w:rFonts w:ascii="Arial Narrow" w:eastAsia="Calibri" w:hAnsi="Arial Narrow" w:cs="Arial"/>
          <w:b/>
          <w:bCs/>
          <w:color w:val="000000"/>
          <w:sz w:val="23"/>
          <w:szCs w:val="23"/>
          <w:lang w:val="en-US"/>
        </w:rPr>
        <w:t xml:space="preserve"> поштовању важећих прописа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sz w:val="23"/>
          <w:szCs w:val="23"/>
          <w:lang w:val="sr-Cyrl-CS"/>
        </w:rPr>
      </w:pPr>
    </w:p>
    <w:p w:rsidR="0033594C" w:rsidRPr="0033594C" w:rsidRDefault="0033594C" w:rsidP="0033594C">
      <w:pPr>
        <w:jc w:val="center"/>
        <w:rPr>
          <w:rFonts w:ascii="Arial Narrow" w:eastAsia="Calibri" w:hAnsi="Arial Narrow" w:cs="Times New Roman"/>
          <w:b/>
          <w:bCs/>
          <w:color w:val="2D2D2D"/>
          <w:sz w:val="24"/>
          <w:szCs w:val="24"/>
          <w:lang w:val="sr-Cyrl-CS"/>
        </w:rPr>
      </w:pPr>
      <w:r w:rsidRPr="0033594C">
        <w:rPr>
          <w:rFonts w:ascii="Arial Narrow" w:eastAsia="Calibri" w:hAnsi="Arial Narrow" w:cs="Times New Roman"/>
          <w:lang w:val="en-US"/>
        </w:rPr>
        <w:t xml:space="preserve">Овом изјавом, под материјалном и кривичном одговорношћу изјављујем да смо при састављању понуде у поступку јавне набавке </w:t>
      </w:r>
      <w:r w:rsidRPr="0033594C">
        <w:rPr>
          <w:rFonts w:ascii="Arial Narrow" w:eastAsia="Calibri" w:hAnsi="Arial Narrow" w:cs="Times New Roman"/>
          <w:b/>
          <w:bCs/>
          <w:lang w:val="en-US"/>
        </w:rPr>
        <w:t xml:space="preserve">број </w:t>
      </w:r>
      <w:r w:rsidR="005D58CB">
        <w:rPr>
          <w:rFonts w:ascii="Arial Narrow" w:eastAsia="Calibri" w:hAnsi="Arial Narrow" w:cs="Times New Roman"/>
          <w:b/>
          <w:bCs/>
          <w:lang w:val="sr-Cyrl-CS"/>
        </w:rPr>
        <w:t>404-71/17</w:t>
      </w:r>
      <w:r w:rsidRPr="0033594C">
        <w:rPr>
          <w:rFonts w:ascii="Arial Narrow" w:eastAsia="Calibri" w:hAnsi="Arial Narrow" w:cs="Times New Roman"/>
          <w:lang w:val="en-US"/>
        </w:rPr>
        <w:t xml:space="preserve"> </w:t>
      </w:r>
      <w:r w:rsidRPr="0033594C">
        <w:rPr>
          <w:rFonts w:ascii="Arial Narrow" w:eastAsia="Calibri" w:hAnsi="Arial Narrow" w:cs="Times New Roman"/>
          <w:b/>
          <w:bCs/>
          <w:lang w:val="en-US"/>
        </w:rPr>
        <w:t>«„</w:t>
      </w:r>
      <w:r w:rsidRPr="0033594C">
        <w:rPr>
          <w:rFonts w:ascii="Arial Narrow" w:eastAsia="Calibri" w:hAnsi="Arial Narrow" w:cs="Times New Roman"/>
          <w:lang w:val="sr-Cyrl-CS"/>
        </w:rPr>
        <w:t xml:space="preserve"> </w:t>
      </w:r>
      <w:r w:rsidRPr="0033594C">
        <w:rPr>
          <w:rFonts w:ascii="Arial Narrow" w:eastAsia="Calibri" w:hAnsi="Arial Narrow" w:cs="Times New Roman"/>
          <w:b/>
          <w:noProof/>
          <w:sz w:val="24"/>
          <w:szCs w:val="24"/>
          <w:lang w:val="sr-Cyrl-CS"/>
        </w:rPr>
        <w:t>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w:t>
      </w:r>
      <w:proofErr w:type="gramStart"/>
      <w:r w:rsidRPr="0033594C">
        <w:rPr>
          <w:rFonts w:ascii="Arial Narrow" w:eastAsia="Calibri" w:hAnsi="Arial Narrow" w:cs="Times New Roman"/>
          <w:b/>
          <w:bCs/>
          <w:color w:val="2D2D2D"/>
          <w:sz w:val="24"/>
          <w:szCs w:val="24"/>
          <w:lang w:val="sr-Cyrl-CS"/>
        </w:rPr>
        <w:t xml:space="preserve">, </w:t>
      </w:r>
      <w:r w:rsidRPr="0033594C">
        <w:rPr>
          <w:rFonts w:ascii="Arial Narrow" w:eastAsia="Calibri" w:hAnsi="Arial Narrow" w:cs="Times New Roman"/>
          <w:lang w:val="en-US"/>
        </w:rPr>
        <w:t xml:space="preserve"> наручиоца</w:t>
      </w:r>
      <w:proofErr w:type="gramEnd"/>
      <w:r w:rsidRPr="0033594C">
        <w:rPr>
          <w:rFonts w:ascii="Arial Narrow" w:eastAsia="Calibri" w:hAnsi="Arial Narrow" w:cs="Times New Roman"/>
          <w:lang w:val="en-US"/>
        </w:rPr>
        <w:t xml:space="preserve"> Општин</w:t>
      </w:r>
      <w:r w:rsidRPr="0033594C">
        <w:rPr>
          <w:rFonts w:ascii="Arial Narrow" w:eastAsia="Calibri" w:hAnsi="Arial Narrow" w:cs="Times New Roman"/>
          <w:lang w:val="sr-Cyrl-CS"/>
        </w:rPr>
        <w:t>е Ариље</w:t>
      </w:r>
      <w:r w:rsidRPr="0033594C">
        <w:rPr>
          <w:rFonts w:ascii="Arial Narrow" w:eastAsia="Calibri" w:hAnsi="Arial Narrow" w:cs="Times New Roman"/>
          <w:lang w:val="en-U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 </w:t>
      </w:r>
    </w:p>
    <w:p w:rsidR="0033594C" w:rsidRPr="0033594C" w:rsidRDefault="0033594C" w:rsidP="0033594C">
      <w:pPr>
        <w:suppressAutoHyphens/>
        <w:spacing w:after="0" w:line="100" w:lineRule="atLeast"/>
        <w:jc w:val="both"/>
        <w:rPr>
          <w:rFonts w:ascii="Arial Narrow" w:eastAsia="Arial Unicode MS" w:hAnsi="Arial Narrow" w:cs="Calibri"/>
          <w:kern w:val="1"/>
          <w:lang w:val="sr-Cyrl-CS" w:eastAsia="ar-SA"/>
        </w:rPr>
      </w:pPr>
    </w:p>
    <w:p w:rsidR="0033594C" w:rsidRPr="0033594C" w:rsidRDefault="0033594C" w:rsidP="0033594C">
      <w:pPr>
        <w:suppressAutoHyphens/>
        <w:spacing w:after="0" w:line="100" w:lineRule="atLeast"/>
        <w:jc w:val="both"/>
        <w:rPr>
          <w:rFonts w:ascii="Arial Narrow" w:eastAsia="Arial Unicode MS" w:hAnsi="Arial Narrow" w:cs="Calibri"/>
          <w:kern w:val="1"/>
          <w:lang w:val="en-US" w:eastAsia="ar-SA"/>
        </w:rPr>
      </w:pPr>
      <w:r w:rsidRPr="0033594C">
        <w:rPr>
          <w:rFonts w:ascii="Arial Narrow" w:eastAsia="Arial Unicode MS" w:hAnsi="Arial Narrow" w:cs="Calibri"/>
          <w:kern w:val="1"/>
          <w:lang w:val="en-US" w:eastAsia="ar-SA"/>
        </w:rPr>
        <w:t xml:space="preserve">Такође изјављујем дa понуђач сноси нaкнaду зa кoришћeњe пaтeнaтa, кao и oдгoвoрнoст зa пoврeду </w:t>
      </w:r>
    </w:p>
    <w:p w:rsidR="0033594C" w:rsidRPr="0033594C" w:rsidRDefault="0033594C" w:rsidP="0033594C">
      <w:pPr>
        <w:suppressAutoHyphens/>
        <w:spacing w:after="0" w:line="100" w:lineRule="atLeast"/>
        <w:jc w:val="both"/>
        <w:rPr>
          <w:rFonts w:ascii="Arial Narrow" w:eastAsia="Arial Unicode MS" w:hAnsi="Arial Narrow" w:cs="Calibri"/>
          <w:kern w:val="1"/>
          <w:lang w:val="sr-Cyrl-CS" w:eastAsia="ar-SA"/>
        </w:rPr>
      </w:pPr>
      <w:proofErr w:type="gramStart"/>
      <w:r w:rsidRPr="0033594C">
        <w:rPr>
          <w:rFonts w:ascii="Arial Narrow" w:eastAsia="Arial Unicode MS" w:hAnsi="Arial Narrow" w:cs="Calibri"/>
          <w:kern w:val="1"/>
          <w:lang w:val="en-US" w:eastAsia="ar-SA"/>
        </w:rPr>
        <w:t>зaштићeних</w:t>
      </w:r>
      <w:proofErr w:type="gramEnd"/>
      <w:r w:rsidRPr="0033594C">
        <w:rPr>
          <w:rFonts w:ascii="Arial Narrow" w:eastAsia="Arial Unicode MS" w:hAnsi="Arial Narrow" w:cs="Calibri"/>
          <w:kern w:val="1"/>
          <w:lang w:val="en-US" w:eastAsia="ar-SA"/>
        </w:rPr>
        <w:t xml:space="preserve"> прaвa интeлeктуaлнe свojинe трeћих лицa. </w:t>
      </w:r>
    </w:p>
    <w:p w:rsidR="0033594C" w:rsidRPr="0033594C" w:rsidRDefault="0033594C" w:rsidP="0033594C">
      <w:pPr>
        <w:suppressAutoHyphens/>
        <w:spacing w:after="0" w:line="100" w:lineRule="atLeast"/>
        <w:jc w:val="both"/>
        <w:rPr>
          <w:rFonts w:ascii="Arial Narrow" w:eastAsia="Arial Unicode MS" w:hAnsi="Arial Narrow" w:cs="Calibri"/>
          <w:kern w:val="1"/>
          <w:lang w:val="sr-Cyrl-CS" w:eastAsia="ar-SA"/>
        </w:rPr>
      </w:pPr>
    </w:p>
    <w:p w:rsidR="0033594C" w:rsidRPr="0033594C" w:rsidRDefault="0033594C" w:rsidP="0033594C">
      <w:pPr>
        <w:suppressAutoHyphens/>
        <w:spacing w:after="0" w:line="100" w:lineRule="atLeast"/>
        <w:jc w:val="both"/>
        <w:rPr>
          <w:rFonts w:ascii="Arial Narrow" w:eastAsia="Arial Unicode MS" w:hAnsi="Arial Narrow" w:cs="Calibri"/>
          <w:kern w:val="1"/>
          <w:lang w:val="sr-Cyrl-CS" w:eastAsia="ar-SA"/>
        </w:rPr>
      </w:pPr>
    </w:p>
    <w:p w:rsidR="0033594C" w:rsidRPr="0033594C" w:rsidRDefault="0033594C" w:rsidP="0033594C">
      <w:pPr>
        <w:suppressAutoHyphens/>
        <w:spacing w:after="0" w:line="100" w:lineRule="atLeast"/>
        <w:jc w:val="both"/>
        <w:rPr>
          <w:rFonts w:ascii="Arial Narrow" w:eastAsia="Arial Unicode MS" w:hAnsi="Arial Narrow" w:cs="Calibri"/>
          <w:kern w:val="1"/>
          <w:lang w:val="sr-Cyrl-CS" w:eastAsia="ar-SA"/>
        </w:rPr>
      </w:pPr>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r w:rsidRPr="0033594C">
        <w:rPr>
          <w:rFonts w:ascii="Arial Narrow" w:eastAsia="Calibri" w:hAnsi="Arial Narrow" w:cs="Arial"/>
          <w:b/>
          <w:bCs/>
          <w:color w:val="000000"/>
          <w:lang w:val="en-US"/>
        </w:rPr>
        <w:t xml:space="preserve">Место: __________________ </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r w:rsidRPr="0033594C">
        <w:rPr>
          <w:rFonts w:ascii="Arial Narrow" w:eastAsia="Calibri" w:hAnsi="Arial Narrow" w:cs="Arial"/>
          <w:b/>
          <w:bCs/>
          <w:color w:val="000000"/>
          <w:lang w:val="en-US"/>
        </w:rPr>
        <w:t xml:space="preserve">Датум: __________________ </w:t>
      </w:r>
    </w:p>
    <w:p w:rsidR="0033594C" w:rsidRPr="0033594C" w:rsidRDefault="0033594C" w:rsidP="0033594C">
      <w:pPr>
        <w:autoSpaceDE w:val="0"/>
        <w:autoSpaceDN w:val="0"/>
        <w:adjustRightInd w:val="0"/>
        <w:spacing w:line="240" w:lineRule="auto"/>
        <w:jc w:val="right"/>
        <w:rPr>
          <w:rFonts w:ascii="Arial Narrow" w:eastAsia="Calibri" w:hAnsi="Arial Narrow" w:cs="Arial"/>
          <w:color w:val="000000"/>
          <w:lang w:val="en-US"/>
        </w:rPr>
      </w:pPr>
      <w:r w:rsidRPr="0033594C">
        <w:rPr>
          <w:rFonts w:ascii="Arial Narrow" w:eastAsia="Calibri" w:hAnsi="Arial Narrow" w:cs="Arial"/>
          <w:b/>
          <w:bCs/>
          <w:color w:val="000000"/>
          <w:lang w:val="sr-Cyrl-CS"/>
        </w:rPr>
        <w:t xml:space="preserve">М.П.                                  </w:t>
      </w:r>
      <w:r w:rsidRPr="0033594C">
        <w:rPr>
          <w:rFonts w:ascii="Arial Narrow" w:eastAsia="Calibri" w:hAnsi="Arial Narrow" w:cs="Arial"/>
          <w:b/>
          <w:bCs/>
          <w:color w:val="000000"/>
          <w:lang w:val="en-US"/>
        </w:rPr>
        <w:t xml:space="preserve">___________________________ </w:t>
      </w:r>
    </w:p>
    <w:p w:rsidR="0033594C" w:rsidRPr="0033594C" w:rsidRDefault="0033594C" w:rsidP="0033594C">
      <w:pPr>
        <w:autoSpaceDE w:val="0"/>
        <w:autoSpaceDN w:val="0"/>
        <w:adjustRightInd w:val="0"/>
        <w:spacing w:line="240" w:lineRule="auto"/>
        <w:jc w:val="right"/>
        <w:rPr>
          <w:rFonts w:ascii="Arial Narrow" w:eastAsia="Calibri" w:hAnsi="Arial Narrow" w:cs="Arial"/>
          <w:color w:val="000000"/>
          <w:lang w:val="en-US"/>
        </w:rPr>
      </w:pPr>
      <w:r w:rsidRPr="0033594C">
        <w:rPr>
          <w:rFonts w:ascii="Arial Narrow" w:eastAsia="Calibri" w:hAnsi="Arial Narrow" w:cs="Arial"/>
          <w:b/>
          <w:bCs/>
          <w:color w:val="000000"/>
          <w:lang w:val="en-US"/>
        </w:rPr>
        <w:t xml:space="preserve">Потпис овлашћеног лица </w:t>
      </w:r>
    </w:p>
    <w:p w:rsidR="0033594C" w:rsidRPr="0033594C" w:rsidRDefault="0033594C" w:rsidP="0033594C">
      <w:pPr>
        <w:jc w:val="both"/>
        <w:rPr>
          <w:rFonts w:ascii="Arial Narrow" w:eastAsia="Calibri" w:hAnsi="Arial Narrow" w:cs="Times New Roman"/>
          <w:b/>
          <w:bCs/>
          <w:i/>
          <w:iCs/>
          <w:lang w:val="sr-Cyrl-CS"/>
        </w:rPr>
      </w:pPr>
    </w:p>
    <w:p w:rsidR="0033594C" w:rsidRPr="0033594C" w:rsidRDefault="0033594C" w:rsidP="0033594C">
      <w:pPr>
        <w:jc w:val="both"/>
        <w:rPr>
          <w:rFonts w:ascii="Arial Narrow" w:eastAsia="Calibri" w:hAnsi="Arial Narrow" w:cs="Times New Roman"/>
          <w:b/>
          <w:bCs/>
          <w:i/>
          <w:iCs/>
          <w:lang w:val="sr-Cyrl-CS"/>
        </w:rPr>
      </w:pPr>
    </w:p>
    <w:p w:rsidR="0033594C" w:rsidRPr="0033594C" w:rsidRDefault="0033594C" w:rsidP="0033594C">
      <w:pPr>
        <w:jc w:val="both"/>
        <w:rPr>
          <w:rFonts w:ascii="Arial Narrow" w:eastAsia="Calibri" w:hAnsi="Arial Narrow" w:cs="Arial"/>
          <w:b/>
          <w:bCs/>
          <w:i/>
          <w:lang w:val="sr-Cyrl-CS"/>
        </w:rPr>
      </w:pPr>
      <w:r w:rsidRPr="0033594C">
        <w:rPr>
          <w:rFonts w:ascii="Arial Narrow" w:eastAsia="Calibri" w:hAnsi="Arial Narrow" w:cs="Times New Roman"/>
          <w:b/>
          <w:bCs/>
          <w:i/>
          <w:iCs/>
          <w:lang w:val="en-US"/>
        </w:rPr>
        <w:t xml:space="preserve">НАПОМЕНА: </w:t>
      </w:r>
      <w:r w:rsidRPr="0033594C">
        <w:rPr>
          <w:rFonts w:ascii="Arial Narrow" w:eastAsia="Calibri" w:hAnsi="Arial Narrow" w:cs="Times New Roman"/>
          <w:i/>
          <w:iCs/>
          <w:lang w:val="en-US"/>
        </w:rPr>
        <w:t>у случају да понуду подноси група понуђача, образац изјаве потписује овлашћени члан</w:t>
      </w:r>
      <w:r w:rsidRPr="0033594C">
        <w:rPr>
          <w:rFonts w:ascii="Arial Narrow" w:eastAsia="Calibri" w:hAnsi="Arial Narrow" w:cs="Times New Roman"/>
          <w:i/>
          <w:iCs/>
          <w:lang w:val="sr-Cyrl-CS"/>
        </w:rPr>
        <w:t xml:space="preserve"> групе понуђача</w:t>
      </w:r>
    </w:p>
    <w:p w:rsidR="0033594C" w:rsidRPr="0033594C" w:rsidRDefault="0033594C" w:rsidP="0033594C">
      <w:pPr>
        <w:jc w:val="both"/>
        <w:rPr>
          <w:rFonts w:ascii="Arial Narrow" w:eastAsia="Calibri" w:hAnsi="Arial Narrow" w:cs="Arial"/>
          <w:b/>
          <w:bCs/>
          <w:i/>
          <w:lang w:val="sr-Cyrl-CS"/>
        </w:rPr>
      </w:pPr>
    </w:p>
    <w:p w:rsidR="0033594C" w:rsidRPr="0033594C" w:rsidRDefault="0033594C" w:rsidP="0033594C">
      <w:pPr>
        <w:jc w:val="both"/>
        <w:rPr>
          <w:rFonts w:ascii="Arial Narrow" w:eastAsia="Calibri" w:hAnsi="Arial Narrow" w:cs="Arial"/>
          <w:b/>
          <w:bCs/>
          <w:i/>
          <w:lang w:val="sr-Cyrl-CS"/>
        </w:rPr>
      </w:pPr>
    </w:p>
    <w:p w:rsidR="0033594C" w:rsidRPr="0033594C" w:rsidRDefault="0033594C" w:rsidP="0033594C">
      <w:pPr>
        <w:jc w:val="both"/>
        <w:rPr>
          <w:rFonts w:ascii="Arial Narrow" w:eastAsia="Calibri" w:hAnsi="Arial Narrow" w:cs="Arial"/>
          <w:b/>
          <w:bCs/>
          <w:i/>
          <w:lang w:val="sr-Cyrl-CS"/>
        </w:rPr>
      </w:pPr>
    </w:p>
    <w:p w:rsidR="0033594C" w:rsidRPr="0033594C" w:rsidRDefault="0033594C" w:rsidP="0033594C">
      <w:pPr>
        <w:jc w:val="both"/>
        <w:rPr>
          <w:rFonts w:ascii="Arial Narrow" w:eastAsia="Calibri" w:hAnsi="Arial Narrow" w:cs="Arial"/>
          <w:b/>
          <w:bCs/>
          <w:i/>
          <w:lang w:val="sr-Cyrl-CS"/>
        </w:rPr>
      </w:pPr>
    </w:p>
    <w:p w:rsidR="005D58CB" w:rsidRDefault="005D58CB" w:rsidP="0033594C">
      <w:pPr>
        <w:jc w:val="center"/>
        <w:rPr>
          <w:rFonts w:ascii="Arial Narrow" w:eastAsia="Calibri" w:hAnsi="Arial Narrow" w:cs="Times New Roman"/>
          <w:b/>
          <w:noProof/>
          <w:lang w:val="sr-Cyrl-RS"/>
        </w:rPr>
      </w:pPr>
    </w:p>
    <w:p w:rsidR="0033594C" w:rsidRPr="0033594C" w:rsidRDefault="0033594C" w:rsidP="0033594C">
      <w:pPr>
        <w:jc w:val="center"/>
        <w:rPr>
          <w:rFonts w:ascii="Arial Narrow" w:eastAsia="Calibri" w:hAnsi="Arial Narrow" w:cs="Times New Roman"/>
          <w:b/>
          <w:noProof/>
          <w:lang w:val="sr-Cyrl-CS"/>
        </w:rPr>
      </w:pPr>
      <w:r w:rsidRPr="0033594C">
        <w:rPr>
          <w:rFonts w:ascii="Arial Narrow" w:eastAsia="Calibri" w:hAnsi="Arial Narrow" w:cs="Times New Roman"/>
          <w:b/>
          <w:noProof/>
          <w:lang w:val="sr-Latn-CS"/>
        </w:rPr>
        <w:lastRenderedPageBreak/>
        <w:t>VIII</w:t>
      </w:r>
      <w:r w:rsidRPr="0033594C">
        <w:rPr>
          <w:rFonts w:ascii="Arial Narrow" w:eastAsia="Calibri" w:hAnsi="Arial Narrow" w:cs="Times New Roman"/>
          <w:b/>
          <w:noProof/>
          <w:lang w:val="sr-Cyrl-CS"/>
        </w:rPr>
        <w:t xml:space="preserve"> МОДЕЛ УГОВОРА</w:t>
      </w:r>
    </w:p>
    <w:p w:rsidR="0033594C" w:rsidRPr="0033594C" w:rsidRDefault="0033594C" w:rsidP="0033594C">
      <w:pPr>
        <w:jc w:val="both"/>
        <w:rPr>
          <w:rFonts w:ascii="Arial Narrow" w:eastAsia="Calibri" w:hAnsi="Arial Narrow" w:cs="Arial"/>
          <w:noProof/>
          <w:u w:val="single"/>
          <w:lang w:val="sr-Cyrl-CS"/>
        </w:rPr>
      </w:pPr>
      <w:r w:rsidRPr="0033594C">
        <w:rPr>
          <w:rFonts w:ascii="Arial Narrow" w:eastAsia="Calibri" w:hAnsi="Arial Narrow" w:cs="Arial"/>
          <w:noProof/>
          <w:lang w:val="sr-Cyrl-CS"/>
        </w:rPr>
        <w:t xml:space="preserve">На основу члана 112. Закона о јавним набавкама (''Сл. гласник РС'', број 124/12, </w:t>
      </w:r>
      <w:r w:rsidRPr="0033594C">
        <w:rPr>
          <w:rFonts w:ascii="Arial Narrow" w:eastAsia="Calibri" w:hAnsi="Arial Narrow" w:cs="Times New Roman"/>
          <w:color w:val="000000"/>
          <w:sz w:val="24"/>
          <w:lang w:val="sr-Cyrl-CS"/>
        </w:rPr>
        <w:t>14/15 и 68/15</w:t>
      </w:r>
      <w:r w:rsidRPr="0033594C">
        <w:rPr>
          <w:rFonts w:ascii="Arial Narrow" w:eastAsia="Calibri" w:hAnsi="Arial Narrow" w:cs="Arial"/>
          <w:noProof/>
          <w:lang w:val="sr-Cyrl-CS"/>
        </w:rPr>
        <w:t xml:space="preserve">) и Одлуке о додели уговора </w:t>
      </w:r>
      <w:r w:rsidRPr="0033594C">
        <w:rPr>
          <w:rFonts w:ascii="Arial Narrow" w:eastAsia="Calibri" w:hAnsi="Arial Narrow" w:cs="Arial"/>
          <w:noProof/>
          <w:lang w:val="sr-Latn-CS"/>
        </w:rPr>
        <w:t>_________</w:t>
      </w:r>
      <w:r w:rsidRPr="0033594C">
        <w:rPr>
          <w:rFonts w:ascii="Arial Narrow" w:eastAsia="Calibri" w:hAnsi="Arial Narrow" w:cs="Arial"/>
          <w:noProof/>
          <w:lang w:val="sr-Cyrl-CS"/>
        </w:rPr>
        <w:t xml:space="preserve"> од </w:t>
      </w:r>
      <w:r w:rsidRPr="0033594C">
        <w:rPr>
          <w:rFonts w:ascii="Arial Narrow" w:eastAsia="Calibri" w:hAnsi="Arial Narrow" w:cs="Arial"/>
          <w:noProof/>
          <w:lang w:val="sr-Latn-CS"/>
        </w:rPr>
        <w:t>______201</w:t>
      </w:r>
      <w:r w:rsidRPr="0033594C">
        <w:rPr>
          <w:rFonts w:ascii="Arial Narrow" w:eastAsia="Calibri" w:hAnsi="Arial Narrow" w:cs="Arial"/>
          <w:noProof/>
          <w:lang w:val="sr-Cyrl-CS"/>
        </w:rPr>
        <w:t>6. године,</w:t>
      </w:r>
      <w:r w:rsidRPr="0033594C">
        <w:rPr>
          <w:rFonts w:ascii="Arial Narrow" w:eastAsia="Calibri" w:hAnsi="Arial Narrow" w:cs="Arial"/>
          <w:noProof/>
          <w:lang w:val="sr-Cyrl-CS"/>
        </w:rPr>
        <w:tab/>
      </w:r>
    </w:p>
    <w:p w:rsidR="0033594C" w:rsidRPr="0033594C" w:rsidRDefault="0033594C" w:rsidP="0033594C">
      <w:pPr>
        <w:jc w:val="both"/>
        <w:rPr>
          <w:rFonts w:ascii="Arial Narrow" w:eastAsia="Calibri" w:hAnsi="Arial Narrow" w:cs="Arial"/>
          <w:noProof/>
          <w:lang w:val="sr-Cyrl-CS"/>
        </w:rPr>
      </w:pPr>
      <w:r w:rsidRPr="0033594C">
        <w:rPr>
          <w:rFonts w:ascii="Arial Narrow" w:eastAsia="Calibri" w:hAnsi="Arial Narrow" w:cs="Arial"/>
          <w:noProof/>
          <w:lang w:val="sr-Cyrl-CS"/>
        </w:rPr>
        <w:t xml:space="preserve">Уговорне стране: </w:t>
      </w:r>
    </w:p>
    <w:p w:rsidR="0033594C" w:rsidRPr="0033594C" w:rsidRDefault="0033594C" w:rsidP="0033594C">
      <w:pPr>
        <w:jc w:val="both"/>
        <w:rPr>
          <w:rFonts w:ascii="Arial Narrow" w:eastAsia="Calibri" w:hAnsi="Arial Narrow" w:cs="Arial"/>
          <w:b/>
          <w:noProof/>
          <w:lang w:val="sr-Cyrl-CS"/>
        </w:rPr>
      </w:pPr>
      <w:r w:rsidRPr="0033594C">
        <w:rPr>
          <w:rFonts w:ascii="Arial Narrow" w:eastAsia="Calibri" w:hAnsi="Arial Narrow" w:cs="Arial"/>
          <w:b/>
          <w:bCs/>
          <w:noProof/>
          <w:lang w:val="sr-Cyrl-CS"/>
        </w:rPr>
        <w:t>НАРУЧИЛАЦ:</w:t>
      </w:r>
      <w:r w:rsidRPr="0033594C">
        <w:rPr>
          <w:rFonts w:ascii="Arial Narrow" w:eastAsia="Calibri" w:hAnsi="Arial Narrow" w:cs="Arial"/>
          <w:noProof/>
          <w:lang w:val="sr-Cyrl-CS"/>
        </w:rPr>
        <w:t xml:space="preserve">  </w:t>
      </w:r>
      <w:r w:rsidRPr="0033594C">
        <w:rPr>
          <w:rFonts w:ascii="Arial Narrow" w:eastAsia="Calibri" w:hAnsi="Arial Narrow" w:cs="Arial"/>
          <w:b/>
          <w:noProof/>
          <w:lang w:val="sr-Cyrl-CS"/>
        </w:rPr>
        <w:t xml:space="preserve">Општинска управа општине Ариље, МБ:07254628, ПИБ;100493722, кога заступа начелник Горица Петровић, </w:t>
      </w:r>
    </w:p>
    <w:p w:rsidR="0033594C" w:rsidRPr="0033594C" w:rsidRDefault="0033594C" w:rsidP="0033594C">
      <w:pPr>
        <w:rPr>
          <w:rFonts w:ascii="Arial Narrow" w:eastAsia="Calibri" w:hAnsi="Arial Narrow" w:cs="Arial"/>
          <w:noProof/>
          <w:lang w:val="sr-Cyrl-CS"/>
        </w:rPr>
      </w:pPr>
      <w:r w:rsidRPr="0033594C">
        <w:rPr>
          <w:rFonts w:ascii="Arial Narrow" w:eastAsia="Calibri" w:hAnsi="Arial Narrow" w:cs="Arial"/>
          <w:b/>
          <w:bCs/>
          <w:noProof/>
          <w:lang w:val="sr-Cyrl-CS"/>
        </w:rPr>
        <w:t>ПОНУЂАЧ:</w:t>
      </w:r>
      <w:r w:rsidRPr="0033594C">
        <w:rPr>
          <w:rFonts w:ascii="Arial Narrow" w:eastAsia="Calibri" w:hAnsi="Arial Narrow" w:cs="Arial"/>
          <w:noProof/>
          <w:lang w:val="sr-Cyrl-CS"/>
        </w:rPr>
        <w:t xml:space="preserve"> ________________________________________________________________________________ </w:t>
      </w:r>
    </w:p>
    <w:p w:rsidR="0033594C" w:rsidRPr="0033594C" w:rsidRDefault="0033594C" w:rsidP="0033594C">
      <w:pPr>
        <w:rPr>
          <w:rFonts w:ascii="Arial Narrow" w:eastAsia="Calibri" w:hAnsi="Arial Narrow" w:cs="Arial"/>
          <w:noProof/>
          <w:lang w:val="sr-Cyrl-CS"/>
        </w:rPr>
      </w:pPr>
      <w:r w:rsidRPr="0033594C">
        <w:rPr>
          <w:rFonts w:ascii="Arial Narrow" w:eastAsia="Calibri" w:hAnsi="Arial Narrow" w:cs="Arial"/>
          <w:noProof/>
          <w:lang w:val="sr-Cyrl-CS"/>
        </w:rPr>
        <w:t>_____________________________________________________ (</w:t>
      </w:r>
      <w:r w:rsidRPr="0033594C">
        <w:rPr>
          <w:rFonts w:ascii="Arial Narrow" w:eastAsia="Calibri" w:hAnsi="Arial Narrow" w:cs="Arial"/>
          <w:i/>
          <w:iCs/>
          <w:noProof/>
          <w:u w:val="single"/>
          <w:lang w:val="sr-Cyrl-CS"/>
        </w:rPr>
        <w:t>назив и адреса, мат. број и ПИБ</w:t>
      </w:r>
      <w:r w:rsidRPr="0033594C">
        <w:rPr>
          <w:rFonts w:ascii="Arial Narrow" w:eastAsia="Calibri" w:hAnsi="Arial Narrow" w:cs="Arial"/>
          <w:noProof/>
          <w:lang w:val="sr-Cyrl-CS"/>
        </w:rPr>
        <w:t xml:space="preserve">) </w:t>
      </w:r>
    </w:p>
    <w:p w:rsidR="0033594C" w:rsidRPr="0033594C" w:rsidRDefault="0033594C" w:rsidP="0033594C">
      <w:pPr>
        <w:rPr>
          <w:rFonts w:ascii="Arial Narrow" w:eastAsia="Calibri" w:hAnsi="Arial Narrow" w:cs="Arial"/>
          <w:noProof/>
          <w:lang w:val="sr-Cyrl-CS"/>
        </w:rPr>
      </w:pPr>
      <w:r w:rsidRPr="0033594C">
        <w:rPr>
          <w:rFonts w:ascii="Arial Narrow" w:eastAsia="Calibri" w:hAnsi="Arial Narrow" w:cs="Arial"/>
          <w:i/>
          <w:noProof/>
          <w:lang w:val="sr-Cyrl-CS"/>
        </w:rPr>
        <w:t xml:space="preserve">______________________________(број рачуна, назив банке), </w:t>
      </w:r>
      <w:r w:rsidRPr="0033594C">
        <w:rPr>
          <w:rFonts w:ascii="Arial Narrow" w:eastAsia="Calibri" w:hAnsi="Arial Narrow" w:cs="Arial"/>
          <w:noProof/>
          <w:lang w:val="sr-Cyrl-CS"/>
        </w:rPr>
        <w:t xml:space="preserve">кога заступа </w:t>
      </w:r>
    </w:p>
    <w:p w:rsidR="0033594C" w:rsidRPr="0033594C" w:rsidRDefault="0033594C" w:rsidP="0033594C">
      <w:pPr>
        <w:rPr>
          <w:rFonts w:ascii="Arial Narrow" w:eastAsia="Calibri" w:hAnsi="Arial Narrow" w:cs="Arial"/>
          <w:b/>
          <w:i/>
          <w:noProof/>
          <w:lang w:val="sr-Cyrl-CS"/>
        </w:rPr>
      </w:pPr>
      <w:r w:rsidRPr="0033594C">
        <w:rPr>
          <w:rFonts w:ascii="Arial Narrow" w:eastAsia="Calibri" w:hAnsi="Arial Narrow" w:cs="Arial"/>
          <w:noProof/>
          <w:lang w:val="sr-Cyrl-CS"/>
        </w:rPr>
        <w:t>____________________________________(</w:t>
      </w:r>
      <w:r w:rsidRPr="0033594C">
        <w:rPr>
          <w:rFonts w:ascii="Arial Narrow" w:eastAsia="Calibri" w:hAnsi="Arial Narrow" w:cs="Arial"/>
          <w:i/>
          <w:iCs/>
          <w:noProof/>
          <w:u w:val="single"/>
          <w:lang w:val="sr-Cyrl-CS"/>
        </w:rPr>
        <w:t>име и презиме</w:t>
      </w:r>
      <w:r w:rsidRPr="0033594C">
        <w:rPr>
          <w:rFonts w:ascii="Arial Narrow" w:eastAsia="Calibri" w:hAnsi="Arial Narrow" w:cs="Arial"/>
          <w:b/>
          <w:i/>
          <w:noProof/>
          <w:lang w:val="sr-Cyrl-CS"/>
        </w:rPr>
        <w:t>),(попуњава понуђач)</w:t>
      </w:r>
    </w:p>
    <w:p w:rsidR="0033594C" w:rsidRPr="0033594C" w:rsidRDefault="0033594C" w:rsidP="0033594C">
      <w:pPr>
        <w:tabs>
          <w:tab w:val="left" w:pos="2210"/>
        </w:tabs>
        <w:jc w:val="both"/>
        <w:rPr>
          <w:rFonts w:ascii="Arial Narrow" w:eastAsia="Calibri" w:hAnsi="Arial Narrow" w:cs="Arial"/>
          <w:noProof/>
          <w:lang w:val="sr-Cyrl-CS"/>
        </w:rPr>
      </w:pPr>
    </w:p>
    <w:p w:rsidR="0033594C" w:rsidRPr="0033594C" w:rsidRDefault="0033594C" w:rsidP="0033594C">
      <w:pPr>
        <w:jc w:val="both"/>
        <w:rPr>
          <w:rFonts w:ascii="Arial Narrow" w:eastAsia="Calibri" w:hAnsi="Arial Narrow" w:cs="Arial"/>
          <w:noProof/>
          <w:lang w:val="sr-Cyrl-CS" w:eastAsia="sr-Latn-RS"/>
        </w:rPr>
      </w:pPr>
      <w:r w:rsidRPr="0033594C">
        <w:rPr>
          <w:rFonts w:ascii="Arial Narrow" w:eastAsia="Calibri" w:hAnsi="Arial Narrow" w:cs="Arial"/>
          <w:noProof/>
          <w:kern w:val="36"/>
          <w:lang w:val="sr-Cyrl-CS" w:eastAsia="sr-Latn-RS"/>
        </w:rPr>
        <w:t xml:space="preserve">дана </w:t>
      </w:r>
      <w:r w:rsidRPr="0033594C">
        <w:rPr>
          <w:rFonts w:ascii="Arial Narrow" w:eastAsia="Calibri" w:hAnsi="Arial Narrow" w:cs="Arial"/>
          <w:noProof/>
          <w:kern w:val="36"/>
          <w:lang w:val="en-US" w:eastAsia="sr-Latn-RS"/>
        </w:rPr>
        <w:t>________201</w:t>
      </w:r>
      <w:r w:rsidRPr="0033594C">
        <w:rPr>
          <w:rFonts w:ascii="Arial Narrow" w:eastAsia="Calibri" w:hAnsi="Arial Narrow" w:cs="Arial"/>
          <w:noProof/>
          <w:kern w:val="36"/>
          <w:lang w:val="sr-Cyrl-CS" w:eastAsia="sr-Latn-RS"/>
        </w:rPr>
        <w:t xml:space="preserve">6. </w:t>
      </w:r>
      <w:r w:rsidRPr="0033594C">
        <w:rPr>
          <w:rFonts w:ascii="Arial Narrow" w:eastAsia="Calibri" w:hAnsi="Arial Narrow" w:cs="Arial"/>
          <w:noProof/>
          <w:lang w:val="sr-Cyrl-CS" w:eastAsia="sr-Latn-RS"/>
        </w:rPr>
        <w:t>године у Ариљу, закључују следећи:</w:t>
      </w:r>
    </w:p>
    <w:p w:rsidR="0033594C" w:rsidRPr="0033594C" w:rsidRDefault="0033594C" w:rsidP="0033594C">
      <w:pPr>
        <w:jc w:val="center"/>
        <w:rPr>
          <w:rFonts w:ascii="Arial Narrow" w:eastAsia="Calibri" w:hAnsi="Arial Narrow" w:cs="Arial"/>
          <w:b/>
          <w:bCs/>
          <w:noProof/>
          <w:lang w:val="sr-Cyrl-CS"/>
        </w:rPr>
      </w:pPr>
      <w:r w:rsidRPr="0033594C">
        <w:rPr>
          <w:rFonts w:ascii="Arial Narrow" w:eastAsia="Calibri" w:hAnsi="Arial Narrow" w:cs="Arial"/>
          <w:b/>
          <w:bCs/>
          <w:noProof/>
          <w:lang w:val="sr-Cyrl-CS"/>
        </w:rPr>
        <w:t xml:space="preserve">УГОВОР </w:t>
      </w:r>
    </w:p>
    <w:p w:rsidR="0033594C" w:rsidRPr="0033594C" w:rsidRDefault="0033594C" w:rsidP="0033594C">
      <w:pPr>
        <w:jc w:val="center"/>
        <w:rPr>
          <w:rFonts w:ascii="Arial Narrow" w:eastAsia="Calibri" w:hAnsi="Arial Narrow" w:cs="Arial"/>
          <w:b/>
          <w:bCs/>
          <w:noProof/>
          <w:lang w:val="sr-Cyrl-CS"/>
        </w:rPr>
      </w:pPr>
      <w:r w:rsidRPr="0033594C">
        <w:rPr>
          <w:rFonts w:ascii="Arial Narrow" w:eastAsia="Calibri" w:hAnsi="Arial Narrow" w:cs="Arial"/>
          <w:b/>
          <w:bCs/>
          <w:noProof/>
          <w:lang w:val="sr-Cyrl-CS"/>
        </w:rPr>
        <w:t xml:space="preserve">О ЈАВНОЈ НАБАВЦИ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ОСНОВ УГОВОРА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1.</w:t>
      </w:r>
      <w:proofErr w:type="gramEnd"/>
    </w:p>
    <w:p w:rsidR="0033594C" w:rsidRPr="0033594C" w:rsidRDefault="0033594C" w:rsidP="0033594C">
      <w:pPr>
        <w:jc w:val="both"/>
        <w:rPr>
          <w:rFonts w:ascii="Arial Narrow" w:eastAsia="Calibri" w:hAnsi="Arial Narrow" w:cs="Times New Roman"/>
          <w:b/>
          <w:bCs/>
          <w:color w:val="2D2D2D"/>
          <w:sz w:val="24"/>
          <w:szCs w:val="24"/>
          <w:lang w:val="sr-Cyrl-CS"/>
        </w:rPr>
      </w:pPr>
      <w:proofErr w:type="gramStart"/>
      <w:r w:rsidRPr="0033594C">
        <w:rPr>
          <w:rFonts w:ascii="Arial Narrow" w:eastAsia="Calibri" w:hAnsi="Arial Narrow" w:cs="Times New Roman"/>
          <w:lang w:val="en-US"/>
        </w:rPr>
        <w:t>Наручилац је сходно члану 39.</w:t>
      </w:r>
      <w:proofErr w:type="gramEnd"/>
      <w:r w:rsidRPr="0033594C">
        <w:rPr>
          <w:rFonts w:ascii="Arial Narrow" w:eastAsia="Calibri" w:hAnsi="Arial Narrow" w:cs="Times New Roman"/>
          <w:lang w:val="en-US"/>
        </w:rPr>
        <w:t xml:space="preserve"> Закона о јавним набавкама („Службени гласник РС</w:t>
      </w:r>
      <w:proofErr w:type="gramStart"/>
      <w:r w:rsidRPr="0033594C">
        <w:rPr>
          <w:rFonts w:ascii="Arial Narrow" w:eastAsia="Calibri" w:hAnsi="Arial Narrow" w:cs="Times New Roman"/>
          <w:lang w:val="en-US"/>
        </w:rPr>
        <w:t>“ бр</w:t>
      </w:r>
      <w:proofErr w:type="gramEnd"/>
      <w:r w:rsidRPr="0033594C">
        <w:rPr>
          <w:rFonts w:ascii="Arial Narrow" w:eastAsia="Calibri" w:hAnsi="Arial Narrow" w:cs="Times New Roman"/>
          <w:lang w:val="en-US"/>
        </w:rPr>
        <w:t>. 124/2012, 14/2015 и 68/2015), а на основу позива за подношење понуда објављеног на Порталу јавних набавки и интернет страници наручиоца дана</w:t>
      </w:r>
      <w:r w:rsidR="00840247">
        <w:rPr>
          <w:rFonts w:ascii="Arial Narrow" w:eastAsia="Calibri" w:hAnsi="Arial Narrow" w:cs="Times New Roman"/>
          <w:lang w:val="sr-Cyrl-CS"/>
        </w:rPr>
        <w:t xml:space="preserve"> 29.08.</w:t>
      </w:r>
      <w:r w:rsidRPr="0033594C">
        <w:rPr>
          <w:rFonts w:ascii="Arial Narrow" w:eastAsia="Calibri" w:hAnsi="Arial Narrow" w:cs="Times New Roman"/>
          <w:lang w:val="en-US"/>
        </w:rPr>
        <w:t>.201</w:t>
      </w:r>
      <w:r w:rsidR="00840247">
        <w:rPr>
          <w:rFonts w:ascii="Arial Narrow" w:eastAsia="Calibri" w:hAnsi="Arial Narrow" w:cs="Times New Roman"/>
          <w:lang w:val="sr-Cyrl-CS"/>
        </w:rPr>
        <w:t>7</w:t>
      </w:r>
      <w:r w:rsidRPr="0033594C">
        <w:rPr>
          <w:rFonts w:ascii="Arial Narrow" w:eastAsia="Calibri" w:hAnsi="Arial Narrow" w:cs="Times New Roman"/>
          <w:lang w:val="en-US"/>
        </w:rPr>
        <w:t xml:space="preserve">. </w:t>
      </w:r>
      <w:proofErr w:type="gramStart"/>
      <w:r w:rsidRPr="0033594C">
        <w:rPr>
          <w:rFonts w:ascii="Arial Narrow" w:eastAsia="Calibri" w:hAnsi="Arial Narrow" w:cs="Times New Roman"/>
          <w:lang w:val="en-US"/>
        </w:rPr>
        <w:t>године</w:t>
      </w:r>
      <w:proofErr w:type="gramEnd"/>
      <w:r w:rsidRPr="0033594C">
        <w:rPr>
          <w:rFonts w:ascii="Arial Narrow" w:eastAsia="Calibri" w:hAnsi="Arial Narrow" w:cs="Times New Roman"/>
          <w:lang w:val="en-US"/>
        </w:rPr>
        <w:t xml:space="preserve">, спровео поступак јавне набавке мале вредности број </w:t>
      </w:r>
      <w:r w:rsidR="005D58CB">
        <w:rPr>
          <w:rFonts w:ascii="Arial Narrow" w:eastAsia="Calibri" w:hAnsi="Arial Narrow" w:cs="Times New Roman"/>
          <w:lang w:val="sr-Cyrl-CS"/>
        </w:rPr>
        <w:t>404-71/17</w:t>
      </w:r>
      <w:r w:rsidRPr="0033594C">
        <w:rPr>
          <w:rFonts w:ascii="Arial Narrow" w:eastAsia="Calibri" w:hAnsi="Arial Narrow" w:cs="Times New Roman"/>
          <w:b/>
          <w:bCs/>
          <w:lang w:val="sr-Cyrl-CS"/>
        </w:rPr>
        <w:t xml:space="preserve">. </w:t>
      </w:r>
      <w:r w:rsidRPr="0033594C">
        <w:rPr>
          <w:rFonts w:ascii="Arial Narrow" w:eastAsia="Calibri" w:hAnsi="Arial Narrow" w:cs="Times New Roman"/>
          <w:b/>
          <w:bCs/>
          <w:lang w:val="en-US"/>
        </w:rPr>
        <w:t xml:space="preserve"> „</w:t>
      </w:r>
      <w:r w:rsidRPr="0033594C">
        <w:rPr>
          <w:rFonts w:ascii="Arial Narrow" w:eastAsia="Calibri" w:hAnsi="Arial Narrow" w:cs="Times New Roman"/>
          <w:b/>
          <w:noProof/>
          <w:sz w:val="24"/>
          <w:szCs w:val="24"/>
          <w:lang w:val="sr-Cyrl-CS"/>
        </w:rPr>
        <w:t xml:space="preserve"> Јавна набавка</w:t>
      </w:r>
      <w:r w:rsidRPr="0033594C">
        <w:rPr>
          <w:rFonts w:ascii="Arial Narrow" w:eastAsia="Calibri" w:hAnsi="Arial Narrow" w:cs="Times New Roman"/>
          <w:b/>
          <w:bCs/>
          <w:color w:val="2D2D2D"/>
          <w:sz w:val="24"/>
          <w:szCs w:val="24"/>
          <w:lang w:val="sr-Cyrl-CS"/>
        </w:rPr>
        <w:t xml:space="preserve"> теренског возила за потребе Општинске управе у циљу побољшања рада Полицијске станице у Ариљу</w:t>
      </w:r>
      <w:proofErr w:type="gramStart"/>
      <w:r w:rsidRPr="0033594C">
        <w:rPr>
          <w:rFonts w:ascii="Arial Narrow" w:eastAsia="Calibri" w:hAnsi="Arial Narrow" w:cs="Times New Roman"/>
          <w:b/>
          <w:bCs/>
          <w:color w:val="2D2D2D"/>
          <w:sz w:val="24"/>
          <w:szCs w:val="24"/>
          <w:lang w:val="sr-Cyrl-CS"/>
        </w:rPr>
        <w:t xml:space="preserve">, </w:t>
      </w:r>
      <w:r w:rsidRPr="0033594C">
        <w:rPr>
          <w:rFonts w:ascii="Arial Narrow" w:eastAsia="Calibri" w:hAnsi="Arial Narrow" w:cs="Times New Roman"/>
          <w:bCs/>
          <w:color w:val="2D2D2D"/>
          <w:lang w:val="sr-Cyrl-CS"/>
        </w:rPr>
        <w:t xml:space="preserve"> за</w:t>
      </w:r>
      <w:proofErr w:type="gramEnd"/>
      <w:r w:rsidRPr="0033594C">
        <w:rPr>
          <w:rFonts w:ascii="Arial Narrow" w:eastAsia="Calibri" w:hAnsi="Arial Narrow" w:cs="Times New Roman"/>
          <w:bCs/>
          <w:color w:val="2D2D2D"/>
          <w:lang w:val="sr-Cyrl-CS"/>
        </w:rPr>
        <w:t xml:space="preserve"> потребе општине Ариље.</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sr-Cyrl-CS"/>
        </w:rPr>
        <w:t xml:space="preserve">Понуђач </w:t>
      </w:r>
      <w:r w:rsidRPr="0033594C">
        <w:rPr>
          <w:rFonts w:ascii="Arial Narrow" w:eastAsia="Calibri" w:hAnsi="Arial Narrow" w:cs="Arial"/>
          <w:color w:val="000000"/>
          <w:lang w:val="en-US"/>
        </w:rPr>
        <w:t>је доставио понуду број _____________ од ____________ 201</w:t>
      </w:r>
      <w:r w:rsidR="005D58CB">
        <w:rPr>
          <w:rFonts w:ascii="Arial Narrow" w:eastAsia="Calibri" w:hAnsi="Arial Narrow" w:cs="Arial"/>
          <w:color w:val="000000"/>
          <w:lang w:val="sr-Cyrl-CS"/>
        </w:rPr>
        <w:t>7</w:t>
      </w:r>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године</w:t>
      </w:r>
      <w:proofErr w:type="gramEnd"/>
      <w:r w:rsidRPr="0033594C">
        <w:rPr>
          <w:rFonts w:ascii="Arial Narrow" w:eastAsia="Calibri" w:hAnsi="Arial Narrow" w:cs="Arial"/>
          <w:color w:val="000000"/>
          <w:lang w:val="en-US"/>
        </w:rPr>
        <w:t xml:space="preserve"> која у свему одговара техничким спецификацијама из Конкурсне документације наручиоца. </w:t>
      </w:r>
      <w:r w:rsidRPr="0033594C">
        <w:rPr>
          <w:rFonts w:ascii="Arial Narrow" w:eastAsia="Calibri" w:hAnsi="Arial Narrow" w:cs="Arial"/>
          <w:b/>
          <w:bCs/>
          <w:i/>
          <w:iCs/>
          <w:color w:val="000000"/>
          <w:lang w:val="en-US"/>
        </w:rPr>
        <w:t>(</w:t>
      </w:r>
      <w:proofErr w:type="gramStart"/>
      <w:r w:rsidRPr="0033594C">
        <w:rPr>
          <w:rFonts w:ascii="Arial Narrow" w:eastAsia="Calibri" w:hAnsi="Arial Narrow" w:cs="Arial"/>
          <w:b/>
          <w:bCs/>
          <w:i/>
          <w:iCs/>
          <w:color w:val="000000"/>
          <w:lang w:val="en-US"/>
        </w:rPr>
        <w:t>попуњава</w:t>
      </w:r>
      <w:proofErr w:type="gramEnd"/>
      <w:r w:rsidRPr="0033594C">
        <w:rPr>
          <w:rFonts w:ascii="Arial Narrow" w:eastAsia="Calibri" w:hAnsi="Arial Narrow" w:cs="Arial"/>
          <w:b/>
          <w:bCs/>
          <w:i/>
          <w:iCs/>
          <w:color w:val="000000"/>
          <w:lang w:val="en-US"/>
        </w:rPr>
        <w:t xml:space="preserve"> понуђач)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Наручилац је у складу са чланом 108.</w:t>
      </w:r>
      <w:proofErr w:type="gramEnd"/>
      <w:r w:rsidRPr="0033594C">
        <w:rPr>
          <w:rFonts w:ascii="Arial Narrow" w:eastAsia="Calibri" w:hAnsi="Arial Narrow" w:cs="Arial"/>
          <w:color w:val="000000"/>
          <w:lang w:val="en-US"/>
        </w:rPr>
        <w:t xml:space="preserve"> Закона о јавним набавкама („Службени гласник РС</w:t>
      </w:r>
      <w:proofErr w:type="gramStart"/>
      <w:r w:rsidRPr="0033594C">
        <w:rPr>
          <w:rFonts w:ascii="Arial Narrow" w:eastAsia="Calibri" w:hAnsi="Arial Narrow" w:cs="Arial"/>
          <w:color w:val="000000"/>
          <w:lang w:val="en-US"/>
        </w:rPr>
        <w:t>“ бр</w:t>
      </w:r>
      <w:proofErr w:type="gramEnd"/>
      <w:r w:rsidRPr="0033594C">
        <w:rPr>
          <w:rFonts w:ascii="Arial Narrow" w:eastAsia="Calibri" w:hAnsi="Arial Narrow" w:cs="Arial"/>
          <w:color w:val="000000"/>
          <w:lang w:val="en-US"/>
        </w:rPr>
        <w:t xml:space="preserve">. 124/2012,14/2015 и 68/2015), Одлуком о додели уговора бр. __________ </w:t>
      </w:r>
      <w:proofErr w:type="gramStart"/>
      <w:r w:rsidRPr="0033594C">
        <w:rPr>
          <w:rFonts w:ascii="Arial Narrow" w:eastAsia="Calibri" w:hAnsi="Arial Narrow" w:cs="Arial"/>
          <w:color w:val="000000"/>
          <w:lang w:val="en-US"/>
        </w:rPr>
        <w:t>од</w:t>
      </w:r>
      <w:proofErr w:type="gramEnd"/>
      <w:r w:rsidRPr="0033594C">
        <w:rPr>
          <w:rFonts w:ascii="Arial Narrow" w:eastAsia="Calibri" w:hAnsi="Arial Narrow" w:cs="Arial"/>
          <w:color w:val="000000"/>
          <w:lang w:val="en-US"/>
        </w:rPr>
        <w:t xml:space="preserve"> __________ 201</w:t>
      </w:r>
      <w:r w:rsidRPr="0033594C">
        <w:rPr>
          <w:rFonts w:ascii="Arial Narrow" w:eastAsia="Calibri" w:hAnsi="Arial Narrow" w:cs="Arial"/>
          <w:color w:val="000000"/>
          <w:lang w:val="sr-Cyrl-CS"/>
        </w:rPr>
        <w:t>6</w:t>
      </w:r>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године</w:t>
      </w:r>
      <w:proofErr w:type="gramEnd"/>
      <w:r w:rsidRPr="0033594C">
        <w:rPr>
          <w:rFonts w:ascii="Arial Narrow" w:eastAsia="Calibri" w:hAnsi="Arial Narrow" w:cs="Arial"/>
          <w:color w:val="000000"/>
          <w:lang w:val="en-US"/>
        </w:rPr>
        <w:t xml:space="preserve"> је доделио уговор најповољнијем понуђачу. </w:t>
      </w:r>
      <w:r w:rsidRPr="0033594C">
        <w:rPr>
          <w:rFonts w:ascii="Arial Narrow" w:eastAsia="Calibri" w:hAnsi="Arial Narrow" w:cs="Arial"/>
          <w:b/>
          <w:bCs/>
          <w:color w:val="000000"/>
          <w:lang w:val="en-US"/>
        </w:rPr>
        <w:t>(</w:t>
      </w:r>
      <w:proofErr w:type="gramStart"/>
      <w:r w:rsidRPr="0033594C">
        <w:rPr>
          <w:rFonts w:ascii="Arial Narrow" w:eastAsia="Calibri" w:hAnsi="Arial Narrow" w:cs="Arial"/>
          <w:b/>
          <w:bCs/>
          <w:color w:val="000000"/>
          <w:lang w:val="en-US"/>
        </w:rPr>
        <w:t>попуњава</w:t>
      </w:r>
      <w:proofErr w:type="gramEnd"/>
      <w:r w:rsidRPr="0033594C">
        <w:rPr>
          <w:rFonts w:ascii="Arial Narrow" w:eastAsia="Calibri" w:hAnsi="Arial Narrow" w:cs="Arial"/>
          <w:b/>
          <w:bCs/>
          <w:color w:val="000000"/>
          <w:lang w:val="en-US"/>
        </w:rPr>
        <w:t xml:space="preserve"> Наручилац)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Понуда добављача и спецификација Наручиоца налазе се у прилогу овог Уговора и чине његов саставни део.</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 xml:space="preserve">ПРЕДМЕТ УГОВОРА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2.</w:t>
      </w:r>
      <w:proofErr w:type="gramEnd"/>
    </w:p>
    <w:p w:rsidR="0033594C" w:rsidRPr="0033594C" w:rsidRDefault="0033594C" w:rsidP="0033594C">
      <w:pPr>
        <w:jc w:val="both"/>
        <w:rPr>
          <w:rFonts w:ascii="Arial Narrow" w:eastAsia="Calibri" w:hAnsi="Arial Narrow" w:cs="Times New Roman"/>
          <w:b/>
          <w:bCs/>
          <w:color w:val="2D2D2D"/>
          <w:sz w:val="24"/>
          <w:szCs w:val="24"/>
          <w:lang w:val="sr-Cyrl-CS"/>
        </w:rPr>
      </w:pPr>
      <w:r w:rsidRPr="0033594C">
        <w:rPr>
          <w:rFonts w:ascii="Arial Narrow" w:eastAsia="Calibri" w:hAnsi="Arial Narrow" w:cs="Times New Roman"/>
          <w:sz w:val="23"/>
          <w:szCs w:val="23"/>
          <w:lang w:val="en-US"/>
        </w:rPr>
        <w:t xml:space="preserve">Предмет овог уговора је </w:t>
      </w:r>
      <w:proofErr w:type="gramStart"/>
      <w:r w:rsidRPr="0033594C">
        <w:rPr>
          <w:rFonts w:ascii="Arial Narrow" w:eastAsia="Calibri" w:hAnsi="Arial Narrow" w:cs="Times New Roman"/>
          <w:sz w:val="23"/>
          <w:szCs w:val="23"/>
          <w:lang w:val="en-US"/>
        </w:rPr>
        <w:t xml:space="preserve">купопродајa </w:t>
      </w:r>
      <w:r w:rsidRPr="0033594C">
        <w:rPr>
          <w:rFonts w:ascii="Arial Narrow" w:eastAsia="Calibri" w:hAnsi="Arial Narrow" w:cs="Times New Roman"/>
          <w:b/>
          <w:bCs/>
          <w:color w:val="2D2D2D"/>
          <w:sz w:val="24"/>
          <w:szCs w:val="24"/>
          <w:lang w:val="sr-Cyrl-CS"/>
        </w:rPr>
        <w:t xml:space="preserve"> теренског</w:t>
      </w:r>
      <w:proofErr w:type="gramEnd"/>
      <w:r w:rsidRPr="0033594C">
        <w:rPr>
          <w:rFonts w:ascii="Arial Narrow" w:eastAsia="Calibri" w:hAnsi="Arial Narrow" w:cs="Times New Roman"/>
          <w:b/>
          <w:bCs/>
          <w:color w:val="2D2D2D"/>
          <w:sz w:val="24"/>
          <w:szCs w:val="24"/>
          <w:lang w:val="sr-Cyrl-CS"/>
        </w:rPr>
        <w:t xml:space="preserve"> возила за потребе Општинске управе у циљу побољшања рада Полицијске станице у Ариљу, </w:t>
      </w:r>
      <w:r w:rsidRPr="0033594C">
        <w:rPr>
          <w:rFonts w:ascii="Arial Narrow" w:eastAsia="Calibri" w:hAnsi="Arial Narrow" w:cs="Times New Roman"/>
          <w:lang w:val="sr-Cyrl-CS"/>
        </w:rPr>
        <w:t xml:space="preserve"> марке</w:t>
      </w:r>
      <w:r w:rsidRPr="0033594C">
        <w:rPr>
          <w:rFonts w:ascii="Arial Narrow" w:eastAsia="Calibri" w:hAnsi="Arial Narrow" w:cs="Times New Roman"/>
          <w:lang w:val="en-US"/>
        </w:rPr>
        <w:t xml:space="preserve"> ____________________________________, типа ________________, радне запремине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мотора</w:t>
      </w:r>
      <w:proofErr w:type="gramEnd"/>
      <w:r w:rsidRPr="0033594C">
        <w:rPr>
          <w:rFonts w:ascii="Arial Narrow" w:eastAsia="Calibri" w:hAnsi="Arial Narrow" w:cs="Arial"/>
          <w:color w:val="000000"/>
          <w:lang w:val="en-US"/>
        </w:rPr>
        <w:t xml:space="preserve"> _________ cm³, снаге мотора ______ КW, врсте погонског горива: ___________ , </w:t>
      </w:r>
    </w:p>
    <w:p w:rsidR="0033594C" w:rsidRPr="0033594C" w:rsidRDefault="0033594C" w:rsidP="0033594C">
      <w:pPr>
        <w:jc w:val="both"/>
        <w:rPr>
          <w:rFonts w:ascii="Arial Narrow" w:eastAsia="Calibri" w:hAnsi="Arial Narrow" w:cs="Times New Roman"/>
          <w:i/>
          <w:lang w:val="sr-Cyrl-CS"/>
        </w:rPr>
      </w:pPr>
      <w:proofErr w:type="gramStart"/>
      <w:r w:rsidRPr="0033594C">
        <w:rPr>
          <w:rFonts w:ascii="Arial Narrow" w:eastAsia="Calibri" w:hAnsi="Arial Narrow" w:cs="Times New Roman"/>
          <w:lang w:val="en-US"/>
        </w:rPr>
        <w:t>бој</w:t>
      </w:r>
      <w:r w:rsidRPr="0033594C">
        <w:rPr>
          <w:rFonts w:ascii="Arial Narrow" w:eastAsia="Calibri" w:hAnsi="Arial Narrow" w:cs="Times New Roman"/>
          <w:lang w:val="sr-Cyrl-CS"/>
        </w:rPr>
        <w:t>е</w:t>
      </w:r>
      <w:proofErr w:type="gramEnd"/>
      <w:r w:rsidRPr="0033594C">
        <w:rPr>
          <w:rFonts w:ascii="Arial Narrow" w:eastAsia="Calibri" w:hAnsi="Arial Narrow" w:cs="Times New Roman"/>
          <w:lang w:val="en-US"/>
        </w:rPr>
        <w:t xml:space="preserve">:______________ , у свему према спецификацији Наручиоца, понуди </w:t>
      </w:r>
      <w:r w:rsidRPr="0033594C">
        <w:rPr>
          <w:rFonts w:ascii="Arial Narrow" w:eastAsia="Calibri" w:hAnsi="Arial Narrow" w:cs="Times New Roman"/>
          <w:lang w:val="sr-Cyrl-CS"/>
        </w:rPr>
        <w:t>Понуђача</w:t>
      </w:r>
      <w:r w:rsidRPr="0033594C">
        <w:rPr>
          <w:rFonts w:ascii="Arial Narrow" w:eastAsia="Calibri" w:hAnsi="Arial Narrow" w:cs="Times New Roman"/>
          <w:lang w:val="en-US"/>
        </w:rPr>
        <w:t xml:space="preserve"> дате у поступку</w:t>
      </w:r>
      <w:r w:rsidR="00B64698">
        <w:rPr>
          <w:rFonts w:ascii="Arial Narrow" w:eastAsia="Calibri" w:hAnsi="Arial Narrow" w:cs="Times New Roman"/>
          <w:lang w:val="sr-Cyrl-CS"/>
        </w:rPr>
        <w:t xml:space="preserve"> јавне набавке 404-67/17</w:t>
      </w:r>
      <w:r w:rsidRPr="0033594C">
        <w:rPr>
          <w:rFonts w:ascii="Arial Narrow" w:eastAsia="Calibri" w:hAnsi="Arial Narrow" w:cs="Times New Roman"/>
          <w:lang w:val="sr-Cyrl-CS"/>
        </w:rPr>
        <w:t xml:space="preserve"> и према одредбама овог Уговора. </w:t>
      </w:r>
      <w:r w:rsidRPr="0033594C">
        <w:rPr>
          <w:rFonts w:ascii="Arial Narrow" w:eastAsia="Calibri" w:hAnsi="Arial Narrow" w:cs="Times New Roman"/>
          <w:i/>
          <w:lang w:val="sr-Cyrl-CS"/>
        </w:rPr>
        <w:t>(попуњава понуђач).</w:t>
      </w:r>
    </w:p>
    <w:p w:rsidR="0033594C" w:rsidRPr="0033594C" w:rsidRDefault="0033594C" w:rsidP="0033594C">
      <w:pPr>
        <w:jc w:val="center"/>
        <w:rPr>
          <w:rFonts w:ascii="Arial Narrow" w:eastAsia="Calibri" w:hAnsi="Arial Narrow" w:cs="Times New Roman"/>
          <w:b/>
          <w:lang w:val="sr-Cyrl-CS"/>
        </w:rPr>
      </w:pPr>
      <w:r w:rsidRPr="0033594C">
        <w:rPr>
          <w:rFonts w:ascii="Arial Narrow" w:eastAsia="Calibri" w:hAnsi="Arial Narrow" w:cs="Times New Roman"/>
          <w:b/>
          <w:lang w:val="sr-Cyrl-CS"/>
        </w:rPr>
        <w:lastRenderedPageBreak/>
        <w:t>Члан 3.</w:t>
      </w:r>
    </w:p>
    <w:p w:rsidR="0033594C" w:rsidRPr="0033594C" w:rsidRDefault="0033594C" w:rsidP="0033594C">
      <w:pPr>
        <w:jc w:val="both"/>
        <w:rPr>
          <w:rFonts w:ascii="Arial Narrow" w:eastAsia="Calibri" w:hAnsi="Arial Narrow" w:cs="Times New Roman"/>
          <w:i/>
          <w:u w:val="single"/>
          <w:lang w:val="sr-Cyrl-CS"/>
        </w:rPr>
      </w:pPr>
      <w:r w:rsidRPr="0033594C">
        <w:rPr>
          <w:rFonts w:ascii="Arial Narrow" w:eastAsia="Calibri" w:hAnsi="Arial Narrow" w:cs="Times New Roman"/>
          <w:lang w:val="sr-Cyrl-CS"/>
        </w:rPr>
        <w:t xml:space="preserve">Понуђач ће испоруку вршити </w:t>
      </w:r>
      <w:r w:rsidRPr="0033594C">
        <w:rPr>
          <w:rFonts w:ascii="Arial Narrow" w:eastAsia="Calibri" w:hAnsi="Arial Narrow" w:cs="Times New Roman"/>
          <w:u w:val="single"/>
          <w:lang w:val="sr-Cyrl-CS"/>
        </w:rPr>
        <w:t>самостално</w:t>
      </w:r>
      <w:r w:rsidRPr="0033594C">
        <w:rPr>
          <w:rFonts w:ascii="Arial Narrow" w:eastAsia="Calibri" w:hAnsi="Arial Narrow" w:cs="Times New Roman"/>
          <w:i/>
          <w:u w:val="single"/>
          <w:lang w:val="sr-Cyrl-CS"/>
        </w:rPr>
        <w:t>.</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*АЛТЕРНАТИВА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sr-Cyrl-CS"/>
        </w:rPr>
        <w:t>Понуђач</w:t>
      </w:r>
      <w:r w:rsidRPr="0033594C">
        <w:rPr>
          <w:rFonts w:ascii="Arial Narrow" w:eastAsia="Calibri" w:hAnsi="Arial Narrow" w:cs="Arial"/>
          <w:color w:val="000000"/>
          <w:lang w:val="en-US"/>
        </w:rPr>
        <w:t xml:space="preserve"> ће своју уговорну обавезу из овог Уговора извршити са </w:t>
      </w:r>
      <w:r w:rsidRPr="0033594C">
        <w:rPr>
          <w:rFonts w:ascii="Arial Narrow" w:eastAsia="Calibri" w:hAnsi="Arial Narrow" w:cs="Arial"/>
          <w:color w:val="000000"/>
          <w:u w:val="single"/>
          <w:lang w:val="en-US"/>
        </w:rPr>
        <w:t>подизвођачима:</w:t>
      </w:r>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___________________________________________________________________________________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___________________________________________________________________________________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___________________________________________________________________________________ </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r w:rsidRPr="0033594C">
        <w:rPr>
          <w:rFonts w:ascii="Arial Narrow" w:eastAsia="Calibri" w:hAnsi="Arial Narrow" w:cs="Arial"/>
          <w:i/>
          <w:iCs/>
          <w:color w:val="000000"/>
          <w:lang w:val="en-US"/>
        </w:rPr>
        <w:t>(</w:t>
      </w:r>
      <w:proofErr w:type="gramStart"/>
      <w:r w:rsidRPr="0033594C">
        <w:rPr>
          <w:rFonts w:ascii="Arial Narrow" w:eastAsia="Calibri" w:hAnsi="Arial Narrow" w:cs="Arial"/>
          <w:i/>
          <w:iCs/>
          <w:color w:val="000000"/>
          <w:lang w:val="en-US"/>
        </w:rPr>
        <w:t>навести</w:t>
      </w:r>
      <w:proofErr w:type="gramEnd"/>
      <w:r w:rsidRPr="0033594C">
        <w:rPr>
          <w:rFonts w:ascii="Arial Narrow" w:eastAsia="Calibri" w:hAnsi="Arial Narrow" w:cs="Arial"/>
          <w:i/>
          <w:iCs/>
          <w:color w:val="000000"/>
          <w:lang w:val="en-US"/>
        </w:rPr>
        <w:t xml:space="preserve"> назив и седиште подизвођача)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*АЛТЕРНАТИВА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sr-Cyrl-CS"/>
        </w:rPr>
        <w:t>Понуђач</w:t>
      </w:r>
      <w:r w:rsidRPr="0033594C">
        <w:rPr>
          <w:rFonts w:ascii="Arial Narrow" w:eastAsia="Calibri" w:hAnsi="Arial Narrow" w:cs="Arial"/>
          <w:color w:val="000000"/>
          <w:lang w:val="en-US"/>
        </w:rPr>
        <w:t xml:space="preserve"> ће уговорну обавезу из овог Уговора извршити са </w:t>
      </w:r>
      <w:r w:rsidRPr="0033594C">
        <w:rPr>
          <w:rFonts w:ascii="Arial Narrow" w:eastAsia="Calibri" w:hAnsi="Arial Narrow" w:cs="Arial"/>
          <w:color w:val="000000"/>
          <w:u w:val="single"/>
          <w:lang w:val="en-US"/>
        </w:rPr>
        <w:t>групом понуђача</w:t>
      </w:r>
      <w:r w:rsidRPr="0033594C">
        <w:rPr>
          <w:rFonts w:ascii="Arial Narrow" w:eastAsia="Calibri" w:hAnsi="Arial Narrow" w:cs="Arial"/>
          <w:color w:val="000000"/>
          <w:lang w:val="sr-Cyrl-CS"/>
        </w:rPr>
        <w:t xml:space="preserve"> </w:t>
      </w:r>
      <w:r w:rsidRPr="0033594C">
        <w:rPr>
          <w:rFonts w:ascii="Arial Narrow" w:eastAsia="Calibri" w:hAnsi="Arial Narrow" w:cs="Arial"/>
          <w:color w:val="000000"/>
          <w:lang w:val="en-US"/>
        </w:rPr>
        <w:t xml:space="preserve">(заједничка понуда): ____________________________________________________________________________________ </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r w:rsidRPr="0033594C">
        <w:rPr>
          <w:rFonts w:ascii="Arial Narrow" w:eastAsia="Calibri" w:hAnsi="Arial Narrow" w:cs="Arial"/>
          <w:color w:val="000000"/>
          <w:lang w:val="en-US"/>
        </w:rPr>
        <w:t xml:space="preserve">____________________________________________________________________________________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____________________________________________________________________________________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i/>
          <w:iCs/>
          <w:color w:val="000000"/>
          <w:lang w:val="en-US"/>
        </w:rPr>
        <w:t>(</w:t>
      </w:r>
      <w:proofErr w:type="gramStart"/>
      <w:r w:rsidRPr="0033594C">
        <w:rPr>
          <w:rFonts w:ascii="Arial Narrow" w:eastAsia="Calibri" w:hAnsi="Arial Narrow" w:cs="Arial"/>
          <w:i/>
          <w:iCs/>
          <w:color w:val="000000"/>
          <w:lang w:val="en-US"/>
        </w:rPr>
        <w:t>навести</w:t>
      </w:r>
      <w:proofErr w:type="gramEnd"/>
      <w:r w:rsidRPr="0033594C">
        <w:rPr>
          <w:rFonts w:ascii="Arial Narrow" w:eastAsia="Calibri" w:hAnsi="Arial Narrow" w:cs="Arial"/>
          <w:i/>
          <w:iCs/>
          <w:color w:val="000000"/>
          <w:lang w:val="en-US"/>
        </w:rPr>
        <w:t xml:space="preserve"> назив и седиште учесника у заједничкој понуди)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sz w:val="20"/>
          <w:szCs w:val="20"/>
          <w:lang w:val="en-US"/>
        </w:rPr>
      </w:pPr>
      <w:r w:rsidRPr="0033594C">
        <w:rPr>
          <w:rFonts w:ascii="Arial Narrow" w:eastAsia="Calibri" w:hAnsi="Arial Narrow" w:cs="Arial"/>
          <w:b/>
          <w:bCs/>
          <w:color w:val="000000"/>
          <w:sz w:val="20"/>
          <w:szCs w:val="20"/>
          <w:lang w:val="en-US"/>
        </w:rPr>
        <w:t xml:space="preserve">Напомена: </w:t>
      </w:r>
      <w:r w:rsidRPr="0033594C">
        <w:rPr>
          <w:rFonts w:ascii="Arial Narrow" w:eastAsia="Calibri" w:hAnsi="Arial Narrow" w:cs="Arial"/>
          <w:color w:val="000000"/>
          <w:sz w:val="20"/>
          <w:szCs w:val="20"/>
          <w:lang w:val="en-US"/>
        </w:rPr>
        <w:t xml:space="preserve">одговарајућа алтернатива се </w:t>
      </w:r>
      <w:r w:rsidRPr="0033594C">
        <w:rPr>
          <w:rFonts w:ascii="Arial Narrow" w:eastAsia="Calibri" w:hAnsi="Arial Narrow" w:cs="Arial"/>
          <w:i/>
          <w:iCs/>
          <w:color w:val="000000"/>
          <w:sz w:val="20"/>
          <w:szCs w:val="20"/>
          <w:lang w:val="en-US"/>
        </w:rPr>
        <w:t xml:space="preserve">попуњава само у случају подношења заједничке понуде или понуде са подизвођачем.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ИСПОРУКА ДОБАРА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4.</w:t>
      </w:r>
      <w:proofErr w:type="gramEnd"/>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Испорука предмета јавне набавке je најкасније до ____________________ (</w:t>
      </w:r>
      <w:r w:rsidRPr="0033594C">
        <w:rPr>
          <w:rFonts w:ascii="Arial Narrow" w:eastAsia="Calibri" w:hAnsi="Arial Narrow" w:cs="Arial"/>
          <w:i/>
          <w:iCs/>
          <w:color w:val="000000"/>
          <w:lang w:val="en-US"/>
        </w:rPr>
        <w:t>уписати датум: дан, месец, и година</w:t>
      </w:r>
      <w:r w:rsidRPr="0033594C">
        <w:rPr>
          <w:rFonts w:ascii="Arial Narrow" w:eastAsia="Calibri" w:hAnsi="Arial Narrow" w:cs="Arial"/>
          <w:color w:val="000000"/>
          <w:lang w:val="en-US"/>
        </w:rPr>
        <w:t xml:space="preserve">). </w:t>
      </w:r>
      <w:r w:rsidRPr="0033594C">
        <w:rPr>
          <w:rFonts w:ascii="Arial Narrow" w:eastAsia="Calibri" w:hAnsi="Arial Narrow" w:cs="Arial"/>
          <w:b/>
          <w:bCs/>
          <w:i/>
          <w:iCs/>
          <w:color w:val="000000"/>
          <w:lang w:val="en-US"/>
        </w:rPr>
        <w:t>(</w:t>
      </w:r>
      <w:proofErr w:type="gramStart"/>
      <w:r w:rsidRPr="0033594C">
        <w:rPr>
          <w:rFonts w:ascii="Arial Narrow" w:eastAsia="Calibri" w:hAnsi="Arial Narrow" w:cs="Arial"/>
          <w:b/>
          <w:bCs/>
          <w:i/>
          <w:iCs/>
          <w:color w:val="000000"/>
          <w:lang w:val="en-US"/>
        </w:rPr>
        <w:t>попуњава</w:t>
      </w:r>
      <w:proofErr w:type="gramEnd"/>
      <w:r w:rsidRPr="0033594C">
        <w:rPr>
          <w:rFonts w:ascii="Arial Narrow" w:eastAsia="Calibri" w:hAnsi="Arial Narrow" w:cs="Arial"/>
          <w:b/>
          <w:bCs/>
          <w:i/>
          <w:iCs/>
          <w:color w:val="000000"/>
          <w:lang w:val="en-US"/>
        </w:rPr>
        <w:t xml:space="preserve"> понуђач) </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r w:rsidRPr="0033594C">
        <w:rPr>
          <w:rFonts w:ascii="Arial Narrow" w:eastAsia="Calibri" w:hAnsi="Arial Narrow" w:cs="Arial"/>
          <w:color w:val="000000"/>
          <w:lang w:val="en-US"/>
        </w:rPr>
        <w:t xml:space="preserve">Место испоруке предмета јавне набавке је на адреси Наручиоца: ул. </w:t>
      </w:r>
      <w:r w:rsidRPr="0033594C">
        <w:rPr>
          <w:rFonts w:ascii="Arial Narrow" w:eastAsia="Calibri" w:hAnsi="Arial Narrow" w:cs="Arial"/>
          <w:color w:val="000000"/>
          <w:lang w:val="sr-Cyrl-CS"/>
        </w:rPr>
        <w:t>Светог Ахилија 53, 31230 Ариље</w:t>
      </w:r>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Уколико се испорука не изврши у уговореном року из става 1.</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овог</w:t>
      </w:r>
      <w:proofErr w:type="gramEnd"/>
      <w:r w:rsidRPr="0033594C">
        <w:rPr>
          <w:rFonts w:ascii="Arial Narrow" w:eastAsia="Calibri" w:hAnsi="Arial Narrow" w:cs="Arial"/>
          <w:color w:val="000000"/>
          <w:lang w:val="en-US"/>
        </w:rPr>
        <w:t xml:space="preserve"> члана, Наручилац задржава право раскида уговора и накнаде штете.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sr-Cyrl-CS"/>
        </w:rPr>
        <w:t xml:space="preserve">Понуђач </w:t>
      </w:r>
      <w:r w:rsidRPr="0033594C">
        <w:rPr>
          <w:rFonts w:ascii="Arial Narrow" w:eastAsia="Calibri" w:hAnsi="Arial Narrow" w:cs="Arial"/>
          <w:color w:val="000000"/>
          <w:lang w:val="en-US"/>
        </w:rPr>
        <w:t xml:space="preserve"> се обавезује да Наручиоцу испоручи предмет уговора према квалитету и карактеристикама који су одређени у спецификацији и понуди добављача, и према важећим стандардима квалитета.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 xml:space="preserve">Приликом примопредаје добра, </w:t>
      </w:r>
      <w:r w:rsidRPr="0033594C">
        <w:rPr>
          <w:rFonts w:ascii="Arial Narrow" w:eastAsia="Calibri" w:hAnsi="Arial Narrow" w:cs="Arial"/>
          <w:color w:val="000000"/>
          <w:lang w:val="sr-Cyrl-CS"/>
        </w:rPr>
        <w:t>Понуђач</w:t>
      </w:r>
      <w:r w:rsidRPr="0033594C">
        <w:rPr>
          <w:rFonts w:ascii="Arial Narrow" w:eastAsia="Calibri" w:hAnsi="Arial Narrow" w:cs="Arial"/>
          <w:color w:val="000000"/>
          <w:lang w:val="en-US"/>
        </w:rPr>
        <w:t xml:space="preserve"> је обавезан да достави упутство за руковање и одржавање, сервисну књижицу и гарантни лист са условима гаранције.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О примопредаји добра се сачињава записник.</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 New Roman"/>
          <w:lang w:val="en-US"/>
        </w:rPr>
        <w:t>Понуђач се обавезује да</w:t>
      </w:r>
      <w:r w:rsidRPr="0033594C">
        <w:rPr>
          <w:rFonts w:ascii="Arial Narrow" w:eastAsia="Calibri" w:hAnsi="Arial Narrow" w:cs="TimesNewRomanPSMT"/>
          <w:sz w:val="21"/>
          <w:szCs w:val="21"/>
          <w:lang w:val="en-US"/>
        </w:rPr>
        <w:t xml:space="preserve"> </w:t>
      </w:r>
      <w:r w:rsidRPr="0033594C">
        <w:rPr>
          <w:rFonts w:ascii="Arial Narrow" w:eastAsia="Calibri" w:hAnsi="Arial Narrow" w:cs="TimesNewRomanPSMT"/>
          <w:sz w:val="21"/>
          <w:szCs w:val="21"/>
          <w:lang w:val="sr-Cyrl-CS"/>
        </w:rPr>
        <w:t xml:space="preserve">уколико наручилац констатује недостатке на добру исте </w:t>
      </w:r>
      <w:r w:rsidRPr="0033594C">
        <w:rPr>
          <w:rFonts w:ascii="Arial Narrow" w:eastAsia="Calibri" w:hAnsi="Arial Narrow" w:cs="TimesNewRomanPSMT"/>
          <w:sz w:val="21"/>
          <w:szCs w:val="21"/>
          <w:lang w:val="en-US"/>
        </w:rPr>
        <w:t xml:space="preserve">отклонити </w:t>
      </w:r>
      <w:r w:rsidRPr="005D58CB">
        <w:rPr>
          <w:rFonts w:ascii="Arial Narrow" w:eastAsia="Calibri" w:hAnsi="Arial Narrow" w:cs="TimesNewRomanPS-BoldMT"/>
          <w:b/>
          <w:bCs/>
          <w:sz w:val="21"/>
          <w:szCs w:val="21"/>
          <w:lang w:val="en-US"/>
        </w:rPr>
        <w:t xml:space="preserve">најкасније у року од 7 (седам) дана </w:t>
      </w:r>
      <w:r w:rsidRPr="005D58CB">
        <w:rPr>
          <w:rFonts w:ascii="Arial Narrow" w:eastAsia="Calibri" w:hAnsi="Arial Narrow" w:cs="TimesNewRomanPSMT"/>
          <w:sz w:val="21"/>
          <w:szCs w:val="21"/>
          <w:lang w:val="en-US"/>
        </w:rPr>
        <w:t>од дана</w:t>
      </w:r>
      <w:r w:rsidRPr="005D58CB">
        <w:rPr>
          <w:rFonts w:ascii="Arial Narrow" w:eastAsia="Calibri" w:hAnsi="Arial Narrow" w:cs="TimesNewRomanPSMT"/>
          <w:sz w:val="21"/>
          <w:szCs w:val="21"/>
          <w:lang w:val="sr-Cyrl-CS"/>
        </w:rPr>
        <w:t xml:space="preserve"> </w:t>
      </w:r>
      <w:r w:rsidRPr="005D58CB">
        <w:rPr>
          <w:rFonts w:ascii="Arial Narrow" w:eastAsia="Calibri" w:hAnsi="Arial Narrow" w:cs="TimesNewRomanPSMT"/>
          <w:sz w:val="21"/>
          <w:szCs w:val="21"/>
          <w:lang w:val="en-US"/>
        </w:rPr>
        <w:t>пријема рекламације</w:t>
      </w:r>
      <w:r w:rsidRPr="005D58CB">
        <w:rPr>
          <w:rFonts w:ascii="Arial Narrow" w:eastAsia="Calibri" w:hAnsi="Arial Narrow" w:cs="Times New Roman"/>
          <w:sz w:val="21"/>
          <w:szCs w:val="21"/>
          <w:lang w:val="en-US"/>
        </w:rPr>
        <w:t xml:space="preserve">, </w:t>
      </w:r>
      <w:r w:rsidRPr="005D58CB">
        <w:rPr>
          <w:rFonts w:ascii="Arial Narrow" w:eastAsia="Calibri" w:hAnsi="Arial Narrow" w:cs="TimesNewRomanPSMT"/>
          <w:sz w:val="21"/>
          <w:szCs w:val="21"/>
          <w:lang w:val="en-US"/>
        </w:rPr>
        <w:t xml:space="preserve">и испоручити наручиоцу предметно добро траженог квалитета </w:t>
      </w:r>
      <w:r w:rsidRPr="0033594C">
        <w:rPr>
          <w:rFonts w:ascii="Arial Narrow" w:eastAsia="Calibri" w:hAnsi="Arial Narrow" w:cs="TimesNewRomanPSMT"/>
          <w:sz w:val="21"/>
          <w:szCs w:val="21"/>
          <w:lang w:val="en-US"/>
        </w:rPr>
        <w:t>и намене</w:t>
      </w:r>
      <w:r w:rsidRPr="0033594C">
        <w:rPr>
          <w:rFonts w:ascii="Arial Narrow" w:eastAsia="Calibri" w:hAnsi="Arial Narrow" w:cs="Times New Roman"/>
          <w:sz w:val="21"/>
          <w:szCs w:val="21"/>
          <w:lang w:val="en-US"/>
        </w:rPr>
        <w:t>.</w:t>
      </w:r>
      <w:proofErr w:type="gramEnd"/>
      <w:r w:rsidRPr="0033594C">
        <w:rPr>
          <w:rFonts w:ascii="Arial Narrow" w:eastAsia="Calibri" w:hAnsi="Arial Narrow" w:cs="Times New Roman"/>
          <w:sz w:val="21"/>
          <w:szCs w:val="21"/>
          <w:lang w:val="en-US"/>
        </w:rPr>
        <w:t xml:space="preserve"> </w:t>
      </w:r>
      <w:proofErr w:type="gramStart"/>
      <w:r w:rsidRPr="0033594C">
        <w:rPr>
          <w:rFonts w:ascii="Arial Narrow" w:eastAsia="Calibri" w:hAnsi="Arial Narrow" w:cs="TimesNewRomanPSMT"/>
          <w:sz w:val="21"/>
          <w:szCs w:val="21"/>
          <w:lang w:val="en-US"/>
        </w:rPr>
        <w:t>Трошкови</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враћања рекламираног добра иду на терет понуђача.</w:t>
      </w:r>
      <w:proofErr w:type="gramEnd"/>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Понуђач одговара за све скривене мане испорученог добра те се обавезује да ће штету која настане услед</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 xml:space="preserve">испорученог неквалитетног или неадекватног </w:t>
      </w:r>
      <w:proofErr w:type="gramStart"/>
      <w:r w:rsidRPr="0033594C">
        <w:rPr>
          <w:rFonts w:ascii="Arial Narrow" w:eastAsia="Calibri" w:hAnsi="Arial Narrow" w:cs="TimesNewRomanPSMT"/>
          <w:sz w:val="21"/>
          <w:szCs w:val="21"/>
          <w:lang w:val="en-US"/>
        </w:rPr>
        <w:t>добра ,</w:t>
      </w:r>
      <w:proofErr w:type="gramEnd"/>
      <w:r w:rsidRPr="0033594C">
        <w:rPr>
          <w:rFonts w:ascii="Arial Narrow" w:eastAsia="Calibri" w:hAnsi="Arial Narrow" w:cs="TimesNewRomanPSMT"/>
          <w:sz w:val="21"/>
          <w:szCs w:val="21"/>
          <w:lang w:val="en-US"/>
        </w:rPr>
        <w:t xml:space="preserve"> надокнадити у висини стварно причињене штете.</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ВРЕДНОСТ УГОВОРА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5.</w:t>
      </w:r>
      <w:proofErr w:type="gramEnd"/>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Укупна вредност предмета уговора из члана 2.</w:t>
      </w:r>
      <w:proofErr w:type="gramEnd"/>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овог</w:t>
      </w:r>
      <w:proofErr w:type="gramEnd"/>
      <w:r w:rsidRPr="0033594C">
        <w:rPr>
          <w:rFonts w:ascii="Arial Narrow" w:eastAsia="Calibri" w:hAnsi="Arial Narrow" w:cs="Arial"/>
          <w:color w:val="000000"/>
          <w:lang w:val="en-US"/>
        </w:rPr>
        <w:t xml:space="preserve"> Уговора утврђује се у износу од: </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sr-Cyrl-CS"/>
        </w:rPr>
      </w:pPr>
      <w:r w:rsidRPr="0033594C">
        <w:rPr>
          <w:rFonts w:ascii="Arial Narrow" w:eastAsia="Calibri" w:hAnsi="Arial Narrow" w:cs="Arial"/>
          <w:color w:val="000000"/>
          <w:lang w:val="en-US"/>
        </w:rPr>
        <w:lastRenderedPageBreak/>
        <w:t xml:space="preserve">- </w:t>
      </w:r>
      <w:proofErr w:type="gramStart"/>
      <w:r w:rsidRPr="0033594C">
        <w:rPr>
          <w:rFonts w:ascii="Arial Narrow" w:eastAsia="Calibri" w:hAnsi="Arial Narrow" w:cs="Arial"/>
          <w:color w:val="000000"/>
          <w:lang w:val="en-US"/>
        </w:rPr>
        <w:t>без</w:t>
      </w:r>
      <w:proofErr w:type="gramEnd"/>
      <w:r w:rsidRPr="0033594C">
        <w:rPr>
          <w:rFonts w:ascii="Arial Narrow" w:eastAsia="Calibri" w:hAnsi="Arial Narrow" w:cs="Arial"/>
          <w:color w:val="000000"/>
          <w:lang w:val="en-US"/>
        </w:rPr>
        <w:t xml:space="preserve"> обрачунатог ПДВ-а ____________________ </w:t>
      </w:r>
      <w:r w:rsidRPr="0033594C">
        <w:rPr>
          <w:rFonts w:ascii="Arial Narrow" w:eastAsia="Calibri" w:hAnsi="Arial Narrow" w:cs="Arial"/>
          <w:b/>
          <w:bCs/>
          <w:color w:val="000000"/>
          <w:lang w:val="en-US"/>
        </w:rPr>
        <w:t>динара</w:t>
      </w:r>
      <w:r w:rsidRPr="0033594C">
        <w:rPr>
          <w:rFonts w:ascii="Arial Narrow" w:eastAsia="Calibri" w:hAnsi="Arial Narrow" w:cs="Arial"/>
          <w:color w:val="000000"/>
          <w:lang w:val="en-US"/>
        </w:rPr>
        <w:t xml:space="preserve">, </w:t>
      </w:r>
      <w:r w:rsidRPr="0033594C">
        <w:rPr>
          <w:rFonts w:ascii="Arial Narrow" w:eastAsia="Calibri" w:hAnsi="Arial Narrow" w:cs="Arial"/>
          <w:color w:val="000000"/>
          <w:lang w:val="sr-Cyrl-CS"/>
        </w:rPr>
        <w:t>словима:</w:t>
      </w:r>
    </w:p>
    <w:p w:rsidR="0033594C" w:rsidRPr="0033594C" w:rsidRDefault="0033594C" w:rsidP="0033594C">
      <w:pPr>
        <w:autoSpaceDE w:val="0"/>
        <w:autoSpaceDN w:val="0"/>
        <w:adjustRightInd w:val="0"/>
        <w:spacing w:line="240" w:lineRule="auto"/>
        <w:rPr>
          <w:rFonts w:ascii="Arial Narrow" w:eastAsia="Calibri" w:hAnsi="Arial Narrow" w:cs="Arial"/>
          <w:color w:val="000000"/>
          <w:lang w:val="sr-Cyrl-CS"/>
        </w:rPr>
      </w:pPr>
      <w:r w:rsidRPr="0033594C">
        <w:rPr>
          <w:rFonts w:ascii="Arial Narrow" w:eastAsia="Calibri" w:hAnsi="Arial Narrow" w:cs="Arial"/>
          <w:color w:val="000000"/>
          <w:lang w:val="sr-Cyrl-CS"/>
        </w:rPr>
        <w:t xml:space="preserve"> ______________________________________________________________________________ </w:t>
      </w:r>
    </w:p>
    <w:p w:rsidR="0033594C" w:rsidRPr="0033594C" w:rsidRDefault="0033594C" w:rsidP="0033594C">
      <w:pPr>
        <w:autoSpaceDE w:val="0"/>
        <w:autoSpaceDN w:val="0"/>
        <w:adjustRightInd w:val="0"/>
        <w:spacing w:after="0" w:line="240" w:lineRule="auto"/>
        <w:rPr>
          <w:rFonts w:ascii="Arial Narrow" w:eastAsia="Calibri" w:hAnsi="Arial Narrow" w:cs="Arial"/>
          <w:color w:val="000000"/>
          <w:lang w:val="en-U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en-US"/>
        </w:rPr>
        <w:t xml:space="preserve">- </w:t>
      </w:r>
      <w:proofErr w:type="gramStart"/>
      <w:r w:rsidRPr="0033594C">
        <w:rPr>
          <w:rFonts w:ascii="Arial Narrow" w:eastAsia="Calibri" w:hAnsi="Arial Narrow" w:cs="Arial"/>
          <w:color w:val="000000"/>
          <w:lang w:val="en-US"/>
        </w:rPr>
        <w:t>са</w:t>
      </w:r>
      <w:proofErr w:type="gramEnd"/>
      <w:r w:rsidRPr="0033594C">
        <w:rPr>
          <w:rFonts w:ascii="Arial Narrow" w:eastAsia="Calibri" w:hAnsi="Arial Narrow" w:cs="Arial"/>
          <w:color w:val="000000"/>
          <w:lang w:val="en-US"/>
        </w:rPr>
        <w:t xml:space="preserve"> обрачунатим ПДВ-ом ____________________ </w:t>
      </w:r>
      <w:r w:rsidRPr="0033594C">
        <w:rPr>
          <w:rFonts w:ascii="Arial Narrow" w:eastAsia="Calibri" w:hAnsi="Arial Narrow" w:cs="Arial"/>
          <w:b/>
          <w:bCs/>
          <w:color w:val="000000"/>
          <w:lang w:val="en-US"/>
        </w:rPr>
        <w:t>динара</w:t>
      </w:r>
      <w:r w:rsidRPr="0033594C">
        <w:rPr>
          <w:rFonts w:ascii="Arial Narrow" w:eastAsia="Calibri" w:hAnsi="Arial Narrow" w:cs="Arial"/>
          <w:b/>
          <w:bCs/>
          <w:color w:val="000000"/>
          <w:lang w:val="sr-Cyrl-CS"/>
        </w:rPr>
        <w:t xml:space="preserve">, </w:t>
      </w:r>
      <w:r w:rsidRPr="0033594C">
        <w:rPr>
          <w:rFonts w:ascii="Arial Narrow" w:eastAsia="Calibri" w:hAnsi="Arial Narrow" w:cs="Arial"/>
          <w:color w:val="000000"/>
          <w:lang w:val="sr-Cyrl-CS"/>
        </w:rPr>
        <w:t xml:space="preserve">словима: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_______________________________________________________________________</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b/>
          <w:bCs/>
          <w:i/>
          <w:iCs/>
          <w:color w:val="000000"/>
          <w:lang w:val="en-US"/>
        </w:rPr>
        <w:t>(</w:t>
      </w:r>
      <w:proofErr w:type="gramStart"/>
      <w:r w:rsidRPr="0033594C">
        <w:rPr>
          <w:rFonts w:ascii="Arial Narrow" w:eastAsia="Calibri" w:hAnsi="Arial Narrow" w:cs="Arial"/>
          <w:b/>
          <w:bCs/>
          <w:i/>
          <w:iCs/>
          <w:color w:val="000000"/>
          <w:lang w:val="en-US"/>
        </w:rPr>
        <w:t>попуњава</w:t>
      </w:r>
      <w:proofErr w:type="gramEnd"/>
      <w:r w:rsidRPr="0033594C">
        <w:rPr>
          <w:rFonts w:ascii="Arial Narrow" w:eastAsia="Calibri" w:hAnsi="Arial Narrow" w:cs="Arial"/>
          <w:b/>
          <w:bCs/>
          <w:i/>
          <w:iCs/>
          <w:color w:val="000000"/>
          <w:lang w:val="en-US"/>
        </w:rPr>
        <w:t xml:space="preserve"> понуђач)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 xml:space="preserve">Уговорне стране сагласно изјављују да је цена добра које чини предмет уговора идентична са ценом понуде </w:t>
      </w:r>
      <w:r w:rsidRPr="0033594C">
        <w:rPr>
          <w:rFonts w:ascii="Arial Narrow" w:eastAsia="Calibri" w:hAnsi="Arial Narrow" w:cs="Arial"/>
          <w:color w:val="000000"/>
          <w:lang w:val="sr-Cyrl-CS"/>
        </w:rPr>
        <w:t>Понуђача</w:t>
      </w:r>
      <w:r w:rsidRPr="0033594C">
        <w:rPr>
          <w:rFonts w:ascii="Arial Narrow" w:eastAsia="Calibri" w:hAnsi="Arial Narrow" w:cs="Arial"/>
          <w:color w:val="000000"/>
          <w:lang w:val="en-US"/>
        </w:rPr>
        <w:t xml:space="preserve"> дате у поступку јавне набавке мале вредности број </w:t>
      </w:r>
      <w:r w:rsidRPr="0033594C">
        <w:rPr>
          <w:rFonts w:ascii="Arial Narrow" w:eastAsia="Calibri" w:hAnsi="Arial Narrow" w:cs="Arial"/>
          <w:color w:val="000000"/>
          <w:lang w:val="sr-Cyrl-CS"/>
        </w:rPr>
        <w:t xml:space="preserve">404-66/16 </w:t>
      </w:r>
      <w:r w:rsidRPr="0033594C">
        <w:rPr>
          <w:rFonts w:ascii="Arial Narrow" w:eastAsia="Calibri" w:hAnsi="Arial Narrow" w:cs="Arial"/>
          <w:color w:val="000000"/>
          <w:lang w:val="en-US"/>
        </w:rPr>
        <w:t>и она је фиксна и не подлеже ревизији до коначне реализације овог уговора.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Уговорне стране су сагласне да се трoшкoви испoрукe као и све остали други трошкови који настају у вези испуњења уговорене обавезе урачунавају се у цену добара која су предмет јавне набавке и не могу се посебно обрачунавати Наручиоцу.</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r w:rsidRPr="0033594C">
        <w:rPr>
          <w:rFonts w:ascii="Arial Narrow" w:eastAsia="Calibri" w:hAnsi="Arial Narrow" w:cs="Arial"/>
          <w:b/>
          <w:bCs/>
          <w:color w:val="000000"/>
          <w:lang w:val="en-US"/>
        </w:rPr>
        <w:t>НАЧИН ПЛАЋАЊА</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6.</w:t>
      </w:r>
      <w:proofErr w:type="gramEnd"/>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 xml:space="preserve">Наручилац се обавезује да ће вредност испоручених добара плаћати вирмански на текући рачун </w:t>
      </w:r>
      <w:r w:rsidRPr="0033594C">
        <w:rPr>
          <w:rFonts w:ascii="Arial Narrow" w:eastAsia="Calibri" w:hAnsi="Arial Narrow" w:cs="Arial"/>
          <w:color w:val="000000"/>
          <w:lang w:val="sr-Cyrl-CS"/>
        </w:rPr>
        <w:t>Понуђача</w:t>
      </w:r>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број</w:t>
      </w:r>
      <w:proofErr w:type="gramEnd"/>
      <w:r w:rsidRPr="0033594C">
        <w:rPr>
          <w:rFonts w:ascii="Arial Narrow" w:eastAsia="Calibri" w:hAnsi="Arial Narrow" w:cs="Arial"/>
          <w:color w:val="000000"/>
          <w:lang w:val="en-US"/>
        </w:rPr>
        <w:t xml:space="preserve">:____________________________ код ________________________ банке </w:t>
      </w:r>
      <w:r w:rsidRPr="0033594C">
        <w:rPr>
          <w:rFonts w:ascii="Arial Narrow" w:eastAsia="Calibri" w:hAnsi="Arial Narrow" w:cs="Arial"/>
          <w:b/>
          <w:bCs/>
          <w:i/>
          <w:iCs/>
          <w:color w:val="000000"/>
          <w:lang w:val="en-US"/>
        </w:rPr>
        <w:t xml:space="preserve">(попуњава понуђач) </w:t>
      </w:r>
    </w:p>
    <w:p w:rsidR="0033594C" w:rsidRPr="0033594C" w:rsidRDefault="0033594C" w:rsidP="0033594C">
      <w:pPr>
        <w:jc w:val="both"/>
        <w:rPr>
          <w:rFonts w:ascii="Arial Narrow" w:eastAsia="Calibri" w:hAnsi="Arial Narrow" w:cs="Times New Roman"/>
          <w:noProof/>
          <w:lang w:val="sr-Cyrl-CS"/>
        </w:rPr>
      </w:pPr>
      <w:proofErr w:type="gramStart"/>
      <w:r w:rsidRPr="0033594C">
        <w:rPr>
          <w:rFonts w:ascii="Arial Narrow" w:eastAsia="Calibri" w:hAnsi="Arial Narrow" w:cs="Times New Roman"/>
          <w:lang w:val="en-US"/>
        </w:rPr>
        <w:t>по</w:t>
      </w:r>
      <w:proofErr w:type="gramEnd"/>
      <w:r w:rsidRPr="0033594C">
        <w:rPr>
          <w:rFonts w:ascii="Arial Narrow" w:eastAsia="Calibri" w:hAnsi="Arial Narrow" w:cs="Times New Roman"/>
          <w:lang w:val="en-US"/>
        </w:rPr>
        <w:t xml:space="preserve"> извршеној испоруци добра у року од најдуже 45 дана од дана службеног пријема фактуре/ рачуна од</w:t>
      </w:r>
      <w:r w:rsidRPr="0033594C">
        <w:rPr>
          <w:rFonts w:ascii="Arial Narrow" w:eastAsia="Calibri" w:hAnsi="Arial Narrow" w:cs="Times New Roman"/>
          <w:lang w:val="sr-Cyrl-CS"/>
        </w:rPr>
        <w:t xml:space="preserve"> стране Наручиоца. </w:t>
      </w:r>
      <w:r w:rsidRPr="0033594C">
        <w:rPr>
          <w:rFonts w:ascii="Arial Narrow" w:eastAsia="Calibri" w:hAnsi="Arial Narrow" w:cs="Times New Roman"/>
          <w:i/>
          <w:lang w:val="sr-Cyrl-CS"/>
        </w:rPr>
        <w:t>(попуњава понуђач).</w:t>
      </w:r>
    </w:p>
    <w:p w:rsidR="0033594C" w:rsidRPr="0033594C" w:rsidRDefault="0033594C" w:rsidP="0033594C">
      <w:pPr>
        <w:autoSpaceDE w:val="0"/>
        <w:autoSpaceDN w:val="0"/>
        <w:adjustRightInd w:val="0"/>
        <w:spacing w:line="240" w:lineRule="auto"/>
        <w:jc w:val="center"/>
        <w:rPr>
          <w:rFonts w:ascii="Arial Narrow" w:eastAsia="Calibri" w:hAnsi="Arial Narrow" w:cs="Arial"/>
          <w:b/>
          <w:bCs/>
          <w:color w:val="000000"/>
          <w:lang w:val="sr-Cyrl-CS"/>
        </w:rPr>
      </w:pPr>
      <w:r w:rsidRPr="0033594C">
        <w:rPr>
          <w:rFonts w:ascii="Arial Narrow" w:eastAsia="Calibri" w:hAnsi="Arial Narrow" w:cs="Arial"/>
          <w:b/>
          <w:bCs/>
          <w:color w:val="000000"/>
          <w:lang w:val="en-US"/>
        </w:rPr>
        <w:t>ГАРАНТНИ РОК</w:t>
      </w:r>
      <w:r w:rsidRPr="0033594C">
        <w:rPr>
          <w:rFonts w:ascii="Arial Narrow" w:eastAsia="Calibri" w:hAnsi="Arial Narrow" w:cs="Arial"/>
          <w:b/>
          <w:bCs/>
          <w:color w:val="000000"/>
          <w:lang w:val="sr-Cyrl-CS"/>
        </w:rPr>
        <w:t xml:space="preserve"> И ОТКЛАЊАЊЕ НЕДОСТАТАКА НА ДОБРИМА</w:t>
      </w:r>
    </w:p>
    <w:p w:rsidR="0033594C" w:rsidRPr="0033594C" w:rsidRDefault="0033594C" w:rsidP="0033594C">
      <w:pPr>
        <w:autoSpaceDE w:val="0"/>
        <w:autoSpaceDN w:val="0"/>
        <w:adjustRightInd w:val="0"/>
        <w:spacing w:line="240" w:lineRule="auto"/>
        <w:jc w:val="center"/>
        <w:rPr>
          <w:rFonts w:ascii="Arial Narrow" w:eastAsia="Calibri" w:hAnsi="Arial Narrow" w:cs="Arial"/>
          <w:b/>
          <w:bCs/>
          <w:color w:val="000000"/>
          <w:lang w:val="sr-Cyrl-CS"/>
        </w:rPr>
      </w:pPr>
      <w:proofErr w:type="gramStart"/>
      <w:r w:rsidRPr="0033594C">
        <w:rPr>
          <w:rFonts w:ascii="Arial Narrow" w:eastAsia="Calibri" w:hAnsi="Arial Narrow" w:cs="Arial"/>
          <w:b/>
          <w:bCs/>
          <w:color w:val="000000"/>
          <w:lang w:val="en-US"/>
        </w:rPr>
        <w:t>Члан 7.</w:t>
      </w:r>
      <w:proofErr w:type="gramEnd"/>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Понуђач</w:t>
      </w:r>
      <w:r w:rsidRPr="0033594C">
        <w:rPr>
          <w:rFonts w:ascii="Arial Narrow" w:eastAsia="Calibri" w:hAnsi="Arial Narrow" w:cs="Arial"/>
          <w:color w:val="000000"/>
          <w:lang w:val="en-US"/>
        </w:rPr>
        <w:t xml:space="preserve"> гарантује, да ће испоручити предмет јавне набавке у складу са захтевима дефинисаним у конкурсној документацији наручиоца и са својом понудом, а у случају да исту не испоштује, сагласан је, да надокнади Наручиоцу сву претрпљену штету која услед тога настаје. </w:t>
      </w:r>
    </w:p>
    <w:p w:rsidR="0033594C" w:rsidRPr="0033594C" w:rsidRDefault="0033594C" w:rsidP="0033594C">
      <w:pPr>
        <w:autoSpaceDE w:val="0"/>
        <w:autoSpaceDN w:val="0"/>
        <w:adjustRightInd w:val="0"/>
        <w:spacing w:after="0" w:line="240" w:lineRule="auto"/>
        <w:jc w:val="both"/>
        <w:rPr>
          <w:rFonts w:ascii="Arial Narrow" w:eastAsia="Calibri" w:hAnsi="Arial Narrow" w:cs="Arial"/>
          <w:color w:val="000000"/>
          <w:lang w:val="sr-Cyrl-CS"/>
        </w:rPr>
      </w:pPr>
    </w:p>
    <w:p w:rsidR="0033594C" w:rsidRPr="005D58CB"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5D58CB">
        <w:rPr>
          <w:rFonts w:ascii="Arial Narrow" w:eastAsia="Calibri" w:hAnsi="Arial Narrow" w:cs="Times New Roman"/>
          <w:lang w:val="en-US"/>
        </w:rPr>
        <w:t xml:space="preserve">Гарантни рок је </w:t>
      </w:r>
      <w:r w:rsidRPr="005D58CB">
        <w:rPr>
          <w:rFonts w:ascii="Arial Narrow" w:eastAsia="Calibri" w:hAnsi="Arial Narrow" w:cs="TimesNewRomanPSMT"/>
          <w:sz w:val="21"/>
          <w:szCs w:val="21"/>
          <w:lang w:val="en-US"/>
        </w:rPr>
        <w:t xml:space="preserve">За мотор и мењач гарантни рок минимум </w:t>
      </w:r>
      <w:r w:rsidRPr="005D58CB">
        <w:rPr>
          <w:rFonts w:ascii="Arial Narrow" w:eastAsia="Calibri" w:hAnsi="Arial Narrow" w:cs="Times New Roman"/>
          <w:sz w:val="21"/>
          <w:szCs w:val="21"/>
          <w:lang w:val="en-US"/>
        </w:rPr>
        <w:t>3 (</w:t>
      </w:r>
      <w:r w:rsidRPr="005D58CB">
        <w:rPr>
          <w:rFonts w:ascii="Arial Narrow" w:eastAsia="Calibri" w:hAnsi="Arial Narrow" w:cs="TimesNewRomanPSMT"/>
          <w:sz w:val="21"/>
          <w:szCs w:val="21"/>
          <w:lang w:val="en-US"/>
        </w:rPr>
        <w:t>три) године уз ограничење 1</w:t>
      </w:r>
      <w:r w:rsidRPr="005D58CB">
        <w:rPr>
          <w:rFonts w:ascii="Arial Narrow" w:eastAsia="Calibri" w:hAnsi="Arial Narrow" w:cs="Times New Roman"/>
          <w:sz w:val="21"/>
          <w:szCs w:val="21"/>
          <w:lang w:val="en-US"/>
        </w:rPr>
        <w:t>0</w:t>
      </w:r>
      <w:r w:rsidRPr="005D58CB">
        <w:rPr>
          <w:rFonts w:ascii="Arial Narrow" w:eastAsia="Calibri" w:hAnsi="Arial Narrow" w:cs="TimesNewRomanPSMT"/>
          <w:sz w:val="21"/>
          <w:szCs w:val="21"/>
          <w:lang w:val="en-US"/>
        </w:rPr>
        <w:t>0.000 пређених километара.</w:t>
      </w:r>
      <w:proofErr w:type="gramEnd"/>
      <w:r w:rsidRPr="005D58CB">
        <w:rPr>
          <w:rFonts w:ascii="Arial Narrow" w:eastAsia="Calibri" w:hAnsi="Arial Narrow" w:cs="TimesNewRomanPSMT"/>
          <w:sz w:val="21"/>
          <w:szCs w:val="21"/>
          <w:lang w:val="sr-Cyrl-CS"/>
        </w:rPr>
        <w:t xml:space="preserve"> </w:t>
      </w:r>
      <w:proofErr w:type="gramStart"/>
      <w:r w:rsidRPr="005D58CB">
        <w:rPr>
          <w:rFonts w:ascii="Arial Narrow" w:eastAsia="Calibri" w:hAnsi="Arial Narrow" w:cs="TimesNewRomanPSMT"/>
          <w:sz w:val="21"/>
          <w:szCs w:val="21"/>
          <w:lang w:val="en-US"/>
        </w:rPr>
        <w:t xml:space="preserve">На постојаност боје и лака минимум </w:t>
      </w:r>
      <w:r w:rsidRPr="005D58CB">
        <w:rPr>
          <w:rFonts w:ascii="Arial Narrow" w:eastAsia="Calibri" w:hAnsi="Arial Narrow" w:cs="Times New Roman"/>
          <w:sz w:val="21"/>
          <w:szCs w:val="21"/>
          <w:lang w:val="en-US"/>
        </w:rPr>
        <w:t>2 (</w:t>
      </w:r>
      <w:r w:rsidRPr="005D58CB">
        <w:rPr>
          <w:rFonts w:ascii="Arial Narrow" w:eastAsia="Calibri" w:hAnsi="Arial Narrow" w:cs="TimesNewRomanPSMT"/>
          <w:sz w:val="21"/>
          <w:szCs w:val="21"/>
          <w:lang w:val="en-US"/>
        </w:rPr>
        <w:t xml:space="preserve">две) године и на каросерију минимум </w:t>
      </w:r>
      <w:r w:rsidRPr="005D58CB">
        <w:rPr>
          <w:rFonts w:ascii="Arial Narrow" w:eastAsia="Calibri" w:hAnsi="Arial Narrow" w:cs="Times New Roman"/>
          <w:sz w:val="21"/>
          <w:szCs w:val="21"/>
          <w:lang w:val="en-US"/>
        </w:rPr>
        <w:t>6 (</w:t>
      </w:r>
      <w:r w:rsidRPr="005D58CB">
        <w:rPr>
          <w:rFonts w:ascii="Arial Narrow" w:eastAsia="Calibri" w:hAnsi="Arial Narrow" w:cs="TimesNewRomanPSMT"/>
          <w:sz w:val="21"/>
          <w:szCs w:val="21"/>
          <w:lang w:val="en-US"/>
        </w:rPr>
        <w:t>шест) година.</w:t>
      </w:r>
      <w:proofErr w:type="gramEnd"/>
    </w:p>
    <w:p w:rsidR="0033594C" w:rsidRPr="0033594C" w:rsidRDefault="0033594C" w:rsidP="0033594C">
      <w:pPr>
        <w:jc w:val="both"/>
        <w:rPr>
          <w:rFonts w:ascii="Arial Narrow" w:eastAsia="Calibri" w:hAnsi="Arial Narrow" w:cs="Times New Roman"/>
          <w:b/>
          <w:noProof/>
          <w:lang w:val="sr-Cyrl-CS"/>
        </w:rPr>
      </w:pPr>
    </w:p>
    <w:p w:rsidR="0033594C" w:rsidRPr="0033594C" w:rsidRDefault="0033594C" w:rsidP="0033594C">
      <w:pPr>
        <w:autoSpaceDE w:val="0"/>
        <w:autoSpaceDN w:val="0"/>
        <w:adjustRightInd w:val="0"/>
        <w:spacing w:after="0" w:line="240" w:lineRule="auto"/>
        <w:jc w:val="both"/>
        <w:rPr>
          <w:rFonts w:ascii="Arial Narrow" w:eastAsia="Calibri" w:hAnsi="Arial Narrow" w:cs="TimesNewRomanPSMT"/>
          <w:sz w:val="21"/>
          <w:szCs w:val="21"/>
          <w:lang w:val="en-US"/>
        </w:rPr>
      </w:pPr>
      <w:proofErr w:type="gramStart"/>
      <w:r w:rsidRPr="0033594C">
        <w:rPr>
          <w:rFonts w:ascii="Arial Narrow" w:eastAsia="Calibri" w:hAnsi="Arial Narrow" w:cs="Times New Roman"/>
          <w:lang w:val="en-US"/>
        </w:rPr>
        <w:t>Понуђач се обавезује да</w:t>
      </w:r>
      <w:r w:rsidRPr="0033594C">
        <w:rPr>
          <w:rFonts w:ascii="Arial Narrow" w:eastAsia="Calibri" w:hAnsi="Arial Narrow" w:cs="TimesNewRomanPSMT"/>
          <w:sz w:val="21"/>
          <w:szCs w:val="21"/>
          <w:lang w:val="en-US"/>
        </w:rPr>
        <w:t xml:space="preserve"> отклонити недостатаке </w:t>
      </w:r>
      <w:r w:rsidRPr="005D58CB">
        <w:rPr>
          <w:rFonts w:ascii="Arial Narrow" w:eastAsia="Calibri" w:hAnsi="Arial Narrow" w:cs="TimesNewRomanPS-BoldMT"/>
          <w:b/>
          <w:bCs/>
          <w:sz w:val="21"/>
          <w:szCs w:val="21"/>
          <w:lang w:val="en-US"/>
        </w:rPr>
        <w:t xml:space="preserve">најкасније у року од 7 (седам) дана </w:t>
      </w:r>
      <w:r w:rsidRPr="0033594C">
        <w:rPr>
          <w:rFonts w:ascii="Arial Narrow" w:eastAsia="Calibri" w:hAnsi="Arial Narrow" w:cs="TimesNewRomanPSMT"/>
          <w:sz w:val="21"/>
          <w:szCs w:val="21"/>
          <w:lang w:val="en-US"/>
        </w:rPr>
        <w:t>од дана</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пријема рекламације</w:t>
      </w:r>
      <w:r w:rsidRPr="0033594C">
        <w:rPr>
          <w:rFonts w:ascii="Arial Narrow" w:eastAsia="Calibri" w:hAnsi="Arial Narrow" w:cs="Times New Roman"/>
          <w:sz w:val="21"/>
          <w:szCs w:val="21"/>
          <w:lang w:val="en-US"/>
        </w:rPr>
        <w:t xml:space="preserve">, </w:t>
      </w:r>
      <w:r w:rsidRPr="0033594C">
        <w:rPr>
          <w:rFonts w:ascii="Arial Narrow" w:eastAsia="Calibri" w:hAnsi="Arial Narrow" w:cs="TimesNewRomanPSMT"/>
          <w:sz w:val="21"/>
          <w:szCs w:val="21"/>
          <w:lang w:val="en-US"/>
        </w:rPr>
        <w:t>и испоручити наручиоцу предметно добро траженог квалитета и намене</w:t>
      </w:r>
      <w:r w:rsidRPr="0033594C">
        <w:rPr>
          <w:rFonts w:ascii="Arial Narrow" w:eastAsia="Calibri" w:hAnsi="Arial Narrow" w:cs="Times New Roman"/>
          <w:sz w:val="21"/>
          <w:szCs w:val="21"/>
          <w:lang w:val="en-US"/>
        </w:rPr>
        <w:t>.</w:t>
      </w:r>
      <w:proofErr w:type="gramEnd"/>
      <w:r w:rsidRPr="0033594C">
        <w:rPr>
          <w:rFonts w:ascii="Arial Narrow" w:eastAsia="Calibri" w:hAnsi="Arial Narrow" w:cs="Times New Roman"/>
          <w:sz w:val="21"/>
          <w:szCs w:val="21"/>
          <w:lang w:val="en-US"/>
        </w:rPr>
        <w:t xml:space="preserve"> </w:t>
      </w:r>
      <w:proofErr w:type="gramStart"/>
      <w:r w:rsidRPr="0033594C">
        <w:rPr>
          <w:rFonts w:ascii="Arial Narrow" w:eastAsia="Calibri" w:hAnsi="Arial Narrow" w:cs="TimesNewRomanPSMT"/>
          <w:sz w:val="21"/>
          <w:szCs w:val="21"/>
          <w:lang w:val="en-US"/>
        </w:rPr>
        <w:t>Трошкови</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враћања рекламираног добра иду на терет понуђача.</w:t>
      </w:r>
      <w:proofErr w:type="gramEnd"/>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Понуђач одговара за све скривене мане испорученог добра те се обавезује да ће штету која настане услед</w:t>
      </w:r>
      <w:r w:rsidRPr="0033594C">
        <w:rPr>
          <w:rFonts w:ascii="Arial Narrow" w:eastAsia="Calibri" w:hAnsi="Arial Narrow" w:cs="TimesNewRomanPSMT"/>
          <w:sz w:val="21"/>
          <w:szCs w:val="21"/>
          <w:lang w:val="sr-Cyrl-CS"/>
        </w:rPr>
        <w:t xml:space="preserve"> </w:t>
      </w:r>
      <w:r w:rsidRPr="0033594C">
        <w:rPr>
          <w:rFonts w:ascii="Arial Narrow" w:eastAsia="Calibri" w:hAnsi="Arial Narrow" w:cs="TimesNewRomanPSMT"/>
          <w:sz w:val="21"/>
          <w:szCs w:val="21"/>
          <w:lang w:val="en-US"/>
        </w:rPr>
        <w:t xml:space="preserve">испорученог неквалитетног или неадекватног </w:t>
      </w:r>
      <w:proofErr w:type="gramStart"/>
      <w:r w:rsidRPr="0033594C">
        <w:rPr>
          <w:rFonts w:ascii="Arial Narrow" w:eastAsia="Calibri" w:hAnsi="Arial Narrow" w:cs="TimesNewRomanPSMT"/>
          <w:sz w:val="21"/>
          <w:szCs w:val="21"/>
          <w:lang w:val="en-US"/>
        </w:rPr>
        <w:t>добра ,</w:t>
      </w:r>
      <w:proofErr w:type="gramEnd"/>
      <w:r w:rsidRPr="0033594C">
        <w:rPr>
          <w:rFonts w:ascii="Arial Narrow" w:eastAsia="Calibri" w:hAnsi="Arial Narrow" w:cs="TimesNewRomanPSMT"/>
          <w:sz w:val="21"/>
          <w:szCs w:val="21"/>
          <w:lang w:val="en-US"/>
        </w:rPr>
        <w:t xml:space="preserve"> надокнадити у висини стварно причињене штете.</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r w:rsidRPr="0033594C">
        <w:rPr>
          <w:rFonts w:ascii="Arial Narrow" w:eastAsia="Calibri" w:hAnsi="Arial Narrow" w:cs="Arial"/>
          <w:b/>
          <w:bCs/>
          <w:color w:val="000000"/>
          <w:lang w:val="sr-Cyrl-CS"/>
        </w:rPr>
        <w:t>ЗАВРШНЕ ОДРЕДБЕ</w:t>
      </w:r>
    </w:p>
    <w:p w:rsidR="0033594C" w:rsidRPr="0033594C" w:rsidRDefault="0033594C" w:rsidP="0033594C">
      <w:pPr>
        <w:autoSpaceDE w:val="0"/>
        <w:autoSpaceDN w:val="0"/>
        <w:adjustRightInd w:val="0"/>
        <w:spacing w:after="0" w:line="240" w:lineRule="auto"/>
        <w:jc w:val="center"/>
        <w:rPr>
          <w:rFonts w:ascii="Arial Narrow" w:eastAsia="Calibri" w:hAnsi="Arial Narrow" w:cs="Arial"/>
          <w:b/>
          <w:bCs/>
          <w:color w:val="000000"/>
          <w:lang w:val="sr-Cyrl-CS"/>
        </w:rPr>
      </w:pP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10.</w:t>
      </w:r>
      <w:proofErr w:type="gramEnd"/>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11.</w:t>
      </w:r>
      <w:proofErr w:type="gramEnd"/>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r w:rsidRPr="0033594C">
        <w:rPr>
          <w:rFonts w:ascii="Arial Narrow" w:eastAsia="Calibri" w:hAnsi="Arial Narrow" w:cs="Arial"/>
          <w:color w:val="000000"/>
          <w:lang w:val="en-US"/>
        </w:rPr>
        <w:t>Овај Уговор може бити измењен или допуњен сагласношћу уговорних страна, закључењем Анекса уз овај Уговор, у свему у складу са одредбама Закона о јавним набавкама („Службени гласник РС</w:t>
      </w:r>
      <w:proofErr w:type="gramStart"/>
      <w:r w:rsidRPr="0033594C">
        <w:rPr>
          <w:rFonts w:ascii="Arial Narrow" w:eastAsia="Calibri" w:hAnsi="Arial Narrow" w:cs="Arial"/>
          <w:color w:val="000000"/>
          <w:lang w:val="en-US"/>
        </w:rPr>
        <w:t>“ бр</w:t>
      </w:r>
      <w:proofErr w:type="gramEnd"/>
      <w:r w:rsidRPr="0033594C">
        <w:rPr>
          <w:rFonts w:ascii="Arial Narrow" w:eastAsia="Calibri" w:hAnsi="Arial Narrow" w:cs="Arial"/>
          <w:color w:val="000000"/>
          <w:lang w:val="en-US"/>
        </w:rPr>
        <w:t xml:space="preserve">. 124/12, 14/15 и 68/15).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Измена и допуна Уговора не односи се на цену, која мора бити фиксна током важења Уговора.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lastRenderedPageBreak/>
        <w:t>Члан 12.</w:t>
      </w:r>
      <w:proofErr w:type="gramEnd"/>
    </w:p>
    <w:p w:rsidR="0033594C" w:rsidRPr="0033594C" w:rsidRDefault="0033594C" w:rsidP="0033594C">
      <w:pPr>
        <w:autoSpaceDE w:val="0"/>
        <w:autoSpaceDN w:val="0"/>
        <w:adjustRightInd w:val="0"/>
        <w:spacing w:line="240" w:lineRule="auto"/>
        <w:rPr>
          <w:rFonts w:ascii="Arial Narrow" w:eastAsia="Calibri" w:hAnsi="Arial Narrow" w:cs="Arial"/>
          <w:color w:val="000000"/>
          <w:lang w:val="en-US"/>
        </w:rPr>
      </w:pPr>
      <w:proofErr w:type="gramStart"/>
      <w:r w:rsidRPr="0033594C">
        <w:rPr>
          <w:rFonts w:ascii="Arial Narrow" w:eastAsia="Calibri" w:hAnsi="Arial Narrow" w:cs="Arial"/>
          <w:color w:val="000000"/>
          <w:lang w:val="en-US"/>
        </w:rPr>
        <w:t>Сва евентуално спорна питања по овом уговору, уговорне стране су обавезне да решавају споразумно и мирним путем, а уколико то није могуће уговара се надлежност суда према седишту Наручиоца.</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center"/>
        <w:rPr>
          <w:rFonts w:ascii="Arial Narrow" w:eastAsia="Calibri" w:hAnsi="Arial Narrow" w:cs="Arial"/>
          <w:color w:val="000000"/>
          <w:lang w:val="en-US"/>
        </w:rPr>
      </w:pPr>
      <w:proofErr w:type="gramStart"/>
      <w:r w:rsidRPr="0033594C">
        <w:rPr>
          <w:rFonts w:ascii="Arial Narrow" w:eastAsia="Calibri" w:hAnsi="Arial Narrow" w:cs="Arial"/>
          <w:b/>
          <w:bCs/>
          <w:color w:val="000000"/>
          <w:lang w:val="en-US"/>
        </w:rPr>
        <w:t>Члан 13.</w:t>
      </w:r>
      <w:proofErr w:type="gramEnd"/>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roofErr w:type="gramStart"/>
      <w:r w:rsidRPr="0033594C">
        <w:rPr>
          <w:rFonts w:ascii="Arial Narrow" w:eastAsia="Calibri" w:hAnsi="Arial Narrow" w:cs="Arial"/>
          <w:color w:val="000000"/>
          <w:lang w:val="en-US"/>
        </w:rPr>
        <w:t>Овај уговор је сачињен у 6 (шест) истоветних примерака од којих по 3 (три) примерка за обе уговорне стране.</w:t>
      </w:r>
      <w:proofErr w:type="gramEnd"/>
      <w:r w:rsidRPr="0033594C">
        <w:rPr>
          <w:rFonts w:ascii="Arial Narrow" w:eastAsia="Calibri" w:hAnsi="Arial Narrow" w:cs="Arial"/>
          <w:color w:val="000000"/>
          <w:lang w:val="en-US"/>
        </w:rPr>
        <w:t xml:space="preserve">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b/>
          <w:color w:val="000000"/>
          <w:lang w:val="en-US"/>
        </w:rPr>
      </w:pPr>
      <w:r w:rsidRPr="0033594C">
        <w:rPr>
          <w:rFonts w:ascii="Arial Narrow" w:eastAsia="Calibri" w:hAnsi="Arial Narrow" w:cs="Arial"/>
          <w:b/>
          <w:color w:val="000000"/>
          <w:lang w:val="en-US"/>
        </w:rPr>
        <w:t xml:space="preserve">НАРУЧИЛАЦ: </w:t>
      </w:r>
      <w:r w:rsidRPr="0033594C">
        <w:rPr>
          <w:rFonts w:ascii="Arial Narrow" w:eastAsia="Calibri" w:hAnsi="Arial Narrow" w:cs="Arial"/>
          <w:b/>
          <w:color w:val="000000"/>
          <w:lang w:val="sr-Cyrl-CS"/>
        </w:rPr>
        <w:t xml:space="preserve">                                                                                                                   </w:t>
      </w:r>
      <w:r w:rsidRPr="0033594C">
        <w:rPr>
          <w:rFonts w:ascii="Arial Narrow" w:eastAsia="Calibri" w:hAnsi="Arial Narrow" w:cs="Arial"/>
          <w:b/>
          <w:color w:val="000000"/>
          <w:lang w:val="en-US"/>
        </w:rPr>
        <w:t xml:space="preserve">ДОБАВЉАЧ: </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b/>
          <w:bCs/>
          <w:color w:val="000000"/>
          <w:lang w:val="en-US"/>
        </w:rPr>
        <w:t>Општин</w:t>
      </w:r>
      <w:r w:rsidRPr="0033594C">
        <w:rPr>
          <w:rFonts w:ascii="Arial Narrow" w:eastAsia="Calibri" w:hAnsi="Arial Narrow" w:cs="Arial"/>
          <w:b/>
          <w:bCs/>
          <w:color w:val="000000"/>
          <w:lang w:val="sr-Cyrl-CS"/>
        </w:rPr>
        <w:t>ска управа општине Ариље</w:t>
      </w:r>
      <w:r w:rsidRPr="0033594C">
        <w:rPr>
          <w:rFonts w:ascii="Arial Narrow" w:eastAsia="Calibri" w:hAnsi="Arial Narrow" w:cs="Arial"/>
          <w:b/>
          <w:bCs/>
          <w:color w:val="000000"/>
          <w:lang w:val="en-US"/>
        </w:rPr>
        <w:t xml:space="preserve"> </w:t>
      </w:r>
      <w:r w:rsidRPr="0033594C">
        <w:rPr>
          <w:rFonts w:ascii="Arial Narrow" w:eastAsia="Calibri" w:hAnsi="Arial Narrow" w:cs="Arial"/>
          <w:b/>
          <w:bCs/>
          <w:color w:val="000000"/>
          <w:lang w:val="sr-Cyrl-CS"/>
        </w:rPr>
        <w:t xml:space="preserve">                                        ____________________________________</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r w:rsidRPr="0033594C">
        <w:rPr>
          <w:rFonts w:ascii="Arial Narrow" w:eastAsia="Calibri" w:hAnsi="Arial Narrow" w:cs="Arial"/>
          <w:color w:val="000000"/>
          <w:lang w:val="sr-Cyrl-CS"/>
        </w:rPr>
        <w:t xml:space="preserve"> Горица Петровић</w:t>
      </w: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3"/>
      </w:tblGrid>
      <w:tr w:rsidR="0033594C" w:rsidRPr="0033594C" w:rsidTr="005C7BD8">
        <w:tc>
          <w:tcPr>
            <w:tcW w:w="8863" w:type="dxa"/>
          </w:tcPr>
          <w:p w:rsidR="0033594C" w:rsidRPr="0033594C" w:rsidRDefault="0033594C" w:rsidP="0033594C">
            <w:pPr>
              <w:autoSpaceDE w:val="0"/>
              <w:autoSpaceDN w:val="0"/>
              <w:adjustRightInd w:val="0"/>
              <w:jc w:val="both"/>
              <w:rPr>
                <w:rFonts w:ascii="Arial Narrow" w:eastAsia="Calibri" w:hAnsi="Arial Narrow" w:cs="Times New Roman"/>
                <w:lang w:val="sr-Cyrl-CS"/>
              </w:rPr>
            </w:pPr>
          </w:p>
          <w:p w:rsidR="0033594C" w:rsidRPr="0033594C" w:rsidRDefault="0033594C" w:rsidP="0033594C">
            <w:pPr>
              <w:autoSpaceDE w:val="0"/>
              <w:autoSpaceDN w:val="0"/>
              <w:adjustRightInd w:val="0"/>
              <w:jc w:val="both"/>
              <w:rPr>
                <w:rFonts w:ascii="Arial Narrow" w:eastAsia="Calibri" w:hAnsi="Arial Narrow" w:cs="Times New Roman"/>
                <w:lang w:val="sr-Cyrl-CS"/>
              </w:rPr>
            </w:pPr>
            <w:r w:rsidRPr="0033594C">
              <w:rPr>
                <w:rFonts w:ascii="Arial Narrow" w:eastAsia="Calibri" w:hAnsi="Arial Narrow" w:cs="Times New Roman"/>
                <w:lang w:val="en-US"/>
              </w:rPr>
              <w:t xml:space="preserve">НАПОМЕНА: </w:t>
            </w:r>
          </w:p>
          <w:p w:rsidR="0033594C" w:rsidRPr="0033594C" w:rsidRDefault="0033594C" w:rsidP="0033594C">
            <w:pPr>
              <w:autoSpaceDE w:val="0"/>
              <w:autoSpaceDN w:val="0"/>
              <w:adjustRightInd w:val="0"/>
              <w:jc w:val="both"/>
              <w:rPr>
                <w:rFonts w:ascii="Arial Narrow" w:eastAsia="Calibri" w:hAnsi="Arial Narrow" w:cs="Times New Roman"/>
                <w:lang w:val="en-US"/>
              </w:rPr>
            </w:pPr>
            <w:r w:rsidRPr="0033594C">
              <w:rPr>
                <w:rFonts w:ascii="Arial Narrow" w:eastAsia="Calibri" w:hAnsi="Arial Narrow" w:cs="Times New Roman"/>
                <w:lang w:val="en-US"/>
              </w:rPr>
              <w:t xml:space="preserve"> Модел  уговора  представља  садржину  уговора  који  ће  Наручилац закључити  са  понуђачем  коме  буде  додељен  уговор,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w:t>
            </w:r>
            <w:r w:rsidRPr="0033594C">
              <w:rPr>
                <w:rFonts w:ascii="Arial Narrow" w:eastAsia="Calibri" w:hAnsi="Arial Narrow" w:cs="Times New Roman"/>
                <w:lang w:val="sr-Cyrl-CS"/>
              </w:rPr>
              <w:t>.</w:t>
            </w:r>
          </w:p>
          <w:p w:rsidR="0033594C" w:rsidRPr="0033594C" w:rsidRDefault="0033594C" w:rsidP="0033594C">
            <w:pPr>
              <w:autoSpaceDE w:val="0"/>
              <w:autoSpaceDN w:val="0"/>
              <w:adjustRightInd w:val="0"/>
              <w:jc w:val="both"/>
              <w:rPr>
                <w:rFonts w:ascii="Arial Narrow" w:eastAsia="Calibri" w:hAnsi="Arial Narrow" w:cs="Times New Roman"/>
                <w:lang w:val="en-US"/>
              </w:rPr>
            </w:pPr>
            <w:r w:rsidRPr="0033594C">
              <w:rPr>
                <w:rFonts w:ascii="Arial Narrow" w:eastAsia="Calibri" w:hAnsi="Arial Narrow" w:cs="Times New Roman"/>
                <w:lang w:val="en-US"/>
              </w:rPr>
              <w:t>Понуђач је дужан да Модел уговора попуни, потпише и овери печатом, чиме потврђује да је сагласан са садржином Модела уговора.</w:t>
            </w:r>
          </w:p>
          <w:p w:rsidR="0033594C" w:rsidRPr="0033594C" w:rsidRDefault="0033594C" w:rsidP="0033594C">
            <w:pPr>
              <w:autoSpaceDE w:val="0"/>
              <w:autoSpaceDN w:val="0"/>
              <w:adjustRightInd w:val="0"/>
              <w:jc w:val="both"/>
              <w:rPr>
                <w:rFonts w:ascii="Arial Narrow" w:eastAsia="Calibri" w:hAnsi="Arial Narrow" w:cs="Times New Roman"/>
                <w:lang w:val="en-US"/>
              </w:rPr>
            </w:pPr>
            <w:r w:rsidRPr="0033594C">
              <w:rPr>
                <w:rFonts w:ascii="Arial Narrow" w:eastAsia="Calibri" w:hAnsi="Arial Narrow" w:cs="Times New Roman"/>
                <w:lang w:val="en-US"/>
              </w:rPr>
              <w:t>Уколико  понуђачи  подносе  заједничку  понуду,  група  понуђача  може  да  се определи  да  претходно  попуњен  Модел  уговора  потпишу  и  печатом  овере  сви понуђачи из групе понуђача или група понуђача може да одреди једног понуђача из групе који ће попунити, потписати и печатом оверити Модел уговора.</w:t>
            </w:r>
          </w:p>
          <w:p w:rsidR="0033594C" w:rsidRPr="0033594C" w:rsidRDefault="0033594C" w:rsidP="0033594C">
            <w:pPr>
              <w:autoSpaceDE w:val="0"/>
              <w:autoSpaceDN w:val="0"/>
              <w:adjustRightInd w:val="0"/>
              <w:jc w:val="both"/>
              <w:rPr>
                <w:rFonts w:ascii="Arial Narrow" w:eastAsia="Calibri" w:hAnsi="Arial Narrow" w:cs="Times New Roman"/>
                <w:color w:val="92D050"/>
                <w:lang w:val="sr-Cyrl-CS"/>
              </w:rPr>
            </w:pPr>
          </w:p>
        </w:tc>
      </w:tr>
    </w:tbl>
    <w:p w:rsidR="0033594C" w:rsidRPr="0033594C" w:rsidRDefault="0033594C" w:rsidP="0033594C">
      <w:pPr>
        <w:autoSpaceDE w:val="0"/>
        <w:autoSpaceDN w:val="0"/>
        <w:adjustRightInd w:val="0"/>
        <w:spacing w:line="240" w:lineRule="auto"/>
        <w:jc w:val="both"/>
        <w:rPr>
          <w:rFonts w:ascii="Arial Narrow" w:eastAsia="Calibri" w:hAnsi="Arial Narrow" w:cs="Arial"/>
          <w:color w:val="000000"/>
          <w:lang w:val="sr-Cyrl-CS"/>
        </w:rPr>
      </w:pPr>
    </w:p>
    <w:p w:rsidR="0033594C" w:rsidRDefault="0033594C" w:rsidP="0033594C">
      <w:pPr>
        <w:pStyle w:val="ListParagraph"/>
        <w:rPr>
          <w:lang w:val="sr-Cyrl-RS"/>
        </w:rPr>
      </w:pPr>
    </w:p>
    <w:p w:rsidR="0033594C" w:rsidRPr="00FF2496" w:rsidRDefault="0033594C" w:rsidP="0033594C">
      <w:pPr>
        <w:pStyle w:val="ListParagraph"/>
        <w:rPr>
          <w:lang w:val="sr-Cyrl-RS"/>
        </w:rPr>
      </w:pPr>
    </w:p>
    <w:sectPr w:rsidR="0033594C" w:rsidRPr="00FF2496" w:rsidSect="003359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7"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0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ndara">
    <w:altName w:val="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65495D"/>
    <w:multiLevelType w:val="hybridMultilevel"/>
    <w:tmpl w:val="6942622C"/>
    <w:lvl w:ilvl="0" w:tplc="0409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07574196"/>
    <w:multiLevelType w:val="hybridMultilevel"/>
    <w:tmpl w:val="96CED738"/>
    <w:lvl w:ilvl="0" w:tplc="52120F7E">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08765893"/>
    <w:multiLevelType w:val="hybridMultilevel"/>
    <w:tmpl w:val="7C36B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D27733"/>
    <w:multiLevelType w:val="hybridMultilevel"/>
    <w:tmpl w:val="6C9C1340"/>
    <w:lvl w:ilvl="0" w:tplc="0409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8865D1"/>
    <w:multiLevelType w:val="hybridMultilevel"/>
    <w:tmpl w:val="C2FC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37BC0"/>
    <w:multiLevelType w:val="hybridMultilevel"/>
    <w:tmpl w:val="A8DA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83129"/>
    <w:multiLevelType w:val="hybridMultilevel"/>
    <w:tmpl w:val="4B021E94"/>
    <w:lvl w:ilvl="0" w:tplc="9B08278A">
      <w:start w:val="1"/>
      <w:numFmt w:val="bullet"/>
      <w:lvlText w:val="-"/>
      <w:lvlJc w:val="left"/>
      <w:pPr>
        <w:ind w:left="720" w:hanging="360"/>
      </w:pPr>
      <w:rPr>
        <w:rFonts w:ascii="Times New Roman" w:eastAsia="Arial Unicode MS"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5A860FF6"/>
    <w:multiLevelType w:val="hybridMultilevel"/>
    <w:tmpl w:val="E444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4"/>
  </w:num>
  <w:num w:numId="13">
    <w:abstractNumId w:val="18"/>
  </w:num>
  <w:num w:numId="14">
    <w:abstractNumId w:val="17"/>
  </w:num>
  <w:num w:numId="15">
    <w:abstractNumId w:val="13"/>
  </w:num>
  <w:num w:numId="16">
    <w:abstractNumId w:val="10"/>
  </w:num>
  <w:num w:numId="17">
    <w:abstractNumId w:val="15"/>
  </w:num>
  <w:num w:numId="18">
    <w:abstractNumId w:val="19"/>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07"/>
    <w:rsid w:val="00056E21"/>
    <w:rsid w:val="0008265A"/>
    <w:rsid w:val="001114BB"/>
    <w:rsid w:val="00136002"/>
    <w:rsid w:val="00145ECB"/>
    <w:rsid w:val="0033594C"/>
    <w:rsid w:val="00382E64"/>
    <w:rsid w:val="004317FA"/>
    <w:rsid w:val="00473D4C"/>
    <w:rsid w:val="004A1843"/>
    <w:rsid w:val="0052651B"/>
    <w:rsid w:val="00542854"/>
    <w:rsid w:val="005C7BD8"/>
    <w:rsid w:val="005D58CB"/>
    <w:rsid w:val="006032FD"/>
    <w:rsid w:val="00605F67"/>
    <w:rsid w:val="006F2C82"/>
    <w:rsid w:val="006F7111"/>
    <w:rsid w:val="00840247"/>
    <w:rsid w:val="00905497"/>
    <w:rsid w:val="00946767"/>
    <w:rsid w:val="0098489E"/>
    <w:rsid w:val="00A12B24"/>
    <w:rsid w:val="00B065B6"/>
    <w:rsid w:val="00B64698"/>
    <w:rsid w:val="00B81B19"/>
    <w:rsid w:val="00E20907"/>
    <w:rsid w:val="00EA36D8"/>
    <w:rsid w:val="00FB1978"/>
    <w:rsid w:val="00FF24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54"/>
  </w:style>
  <w:style w:type="paragraph" w:styleId="Heading1">
    <w:name w:val="heading 1"/>
    <w:basedOn w:val="Normal"/>
    <w:next w:val="BodyText"/>
    <w:link w:val="Heading1Char1"/>
    <w:qFormat/>
    <w:rsid w:val="0033594C"/>
    <w:pPr>
      <w:keepNext/>
      <w:keepLines/>
      <w:suppressAutoHyphens/>
      <w:spacing w:before="480" w:after="0" w:line="100" w:lineRule="atLeast"/>
      <w:outlineLvl w:val="0"/>
    </w:pPr>
    <w:rPr>
      <w:rFonts w:ascii="Cambria" w:eastAsia="Arial Unicode MS" w:hAnsi="Cambria" w:cs="font309"/>
      <w:b/>
      <w:bCs/>
      <w:color w:val="365F91"/>
      <w:kern w:val="1"/>
      <w:sz w:val="28"/>
      <w:szCs w:val="28"/>
      <w:lang w:val="en-US" w:eastAsia="ar-SA"/>
    </w:rPr>
  </w:style>
  <w:style w:type="paragraph" w:styleId="Heading2">
    <w:name w:val="heading 2"/>
    <w:basedOn w:val="Normal"/>
    <w:next w:val="BodyText"/>
    <w:link w:val="Heading2Char1"/>
    <w:qFormat/>
    <w:rsid w:val="0033594C"/>
    <w:pPr>
      <w:keepNext/>
      <w:numPr>
        <w:ilvl w:val="1"/>
        <w:numId w:val="2"/>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1"/>
    <w:qFormat/>
    <w:rsid w:val="0033594C"/>
    <w:pPr>
      <w:keepNext/>
      <w:numPr>
        <w:ilvl w:val="2"/>
        <w:numId w:val="2"/>
      </w:numPr>
      <w:suppressAutoHyphens/>
      <w:spacing w:before="240" w:after="60" w:line="100" w:lineRule="atLeast"/>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1"/>
    <w:qFormat/>
    <w:rsid w:val="0033594C"/>
    <w:pPr>
      <w:keepNext/>
      <w:numPr>
        <w:ilvl w:val="3"/>
        <w:numId w:val="2"/>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1"/>
    <w:qFormat/>
    <w:rsid w:val="0033594C"/>
    <w:pPr>
      <w:numPr>
        <w:ilvl w:val="4"/>
        <w:numId w:val="2"/>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1"/>
    <w:qFormat/>
    <w:rsid w:val="0033594C"/>
    <w:pPr>
      <w:keepNext/>
      <w:numPr>
        <w:ilvl w:val="5"/>
        <w:numId w:val="2"/>
      </w:numPr>
      <w:suppressAutoHyphens/>
      <w:spacing w:after="0" w:line="100" w:lineRule="atLeast"/>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1"/>
    <w:qFormat/>
    <w:rsid w:val="0033594C"/>
    <w:pPr>
      <w:keepNext/>
      <w:numPr>
        <w:ilvl w:val="6"/>
        <w:numId w:val="2"/>
      </w:numPr>
      <w:suppressAutoHyphens/>
      <w:spacing w:after="0" w:line="100" w:lineRule="atLeast"/>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1"/>
    <w:qFormat/>
    <w:rsid w:val="0033594C"/>
    <w:pPr>
      <w:keepNext/>
      <w:numPr>
        <w:ilvl w:val="7"/>
        <w:numId w:val="2"/>
      </w:numPr>
      <w:suppressAutoHyphens/>
      <w:spacing w:after="0" w:line="100" w:lineRule="atLeast"/>
      <w:jc w:val="both"/>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1"/>
    <w:qFormat/>
    <w:rsid w:val="0033594C"/>
    <w:pPr>
      <w:numPr>
        <w:ilvl w:val="8"/>
        <w:numId w:val="2"/>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854"/>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FF2496"/>
    <w:pPr>
      <w:ind w:left="720"/>
      <w:contextualSpacing/>
    </w:pPr>
  </w:style>
  <w:style w:type="character" w:customStyle="1" w:styleId="Heading1Char">
    <w:name w:val="Heading 1 Char"/>
    <w:basedOn w:val="DefaultParagraphFont"/>
    <w:rsid w:val="00335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3359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3359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3359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3359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3359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3359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3359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33594C"/>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3594C"/>
  </w:style>
  <w:style w:type="character" w:customStyle="1" w:styleId="Heading1Char1">
    <w:name w:val="Heading 1 Char1"/>
    <w:link w:val="Heading1"/>
    <w:rsid w:val="0033594C"/>
    <w:rPr>
      <w:rFonts w:ascii="Cambria" w:eastAsia="Arial Unicode MS" w:hAnsi="Cambria" w:cs="font309"/>
      <w:b/>
      <w:bCs/>
      <w:color w:val="365F91"/>
      <w:kern w:val="1"/>
      <w:sz w:val="28"/>
      <w:szCs w:val="28"/>
      <w:lang w:val="en-US" w:eastAsia="ar-SA"/>
    </w:rPr>
  </w:style>
  <w:style w:type="character" w:customStyle="1" w:styleId="Heading2Char1">
    <w:name w:val="Heading 2 Char1"/>
    <w:link w:val="Heading2"/>
    <w:rsid w:val="0033594C"/>
    <w:rPr>
      <w:rFonts w:ascii="Book Antiqua" w:eastAsia="Times New Roman" w:hAnsi="Book Antiqua" w:cs="Times New Roman"/>
      <w:b/>
      <w:bCs/>
      <w:color w:val="000000"/>
      <w:kern w:val="1"/>
      <w:sz w:val="28"/>
      <w:szCs w:val="24"/>
      <w:lang w:val="en-US" w:eastAsia="ar-SA"/>
    </w:rPr>
  </w:style>
  <w:style w:type="character" w:customStyle="1" w:styleId="Heading3Char1">
    <w:name w:val="Heading 3 Char1"/>
    <w:link w:val="Heading3"/>
    <w:rsid w:val="0033594C"/>
    <w:rPr>
      <w:rFonts w:ascii="Arial" w:eastAsia="Times New Roman" w:hAnsi="Arial" w:cs="Times New Roman"/>
      <w:b/>
      <w:bCs/>
      <w:color w:val="000000"/>
      <w:kern w:val="1"/>
      <w:sz w:val="26"/>
      <w:szCs w:val="26"/>
      <w:lang w:val="en-US" w:eastAsia="ar-SA"/>
    </w:rPr>
  </w:style>
  <w:style w:type="character" w:customStyle="1" w:styleId="Heading4Char1">
    <w:name w:val="Heading 4 Char1"/>
    <w:link w:val="Heading4"/>
    <w:rsid w:val="0033594C"/>
    <w:rPr>
      <w:rFonts w:ascii="Book Antiqua" w:eastAsia="Times New Roman" w:hAnsi="Book Antiqua" w:cs="Times New Roman"/>
      <w:b/>
      <w:bCs/>
      <w:color w:val="000000"/>
      <w:kern w:val="1"/>
      <w:sz w:val="28"/>
      <w:szCs w:val="24"/>
      <w:u w:val="single"/>
      <w:lang w:val="en-US" w:eastAsia="ar-SA"/>
    </w:rPr>
  </w:style>
  <w:style w:type="character" w:customStyle="1" w:styleId="Heading5Char1">
    <w:name w:val="Heading 5 Char1"/>
    <w:link w:val="Heading5"/>
    <w:rsid w:val="0033594C"/>
    <w:rPr>
      <w:rFonts w:ascii="Times New Roman" w:eastAsia="Times New Roman" w:hAnsi="Times New Roman" w:cs="Times New Roman"/>
      <w:b/>
      <w:bCs/>
      <w:i/>
      <w:iCs/>
      <w:color w:val="000000"/>
      <w:kern w:val="1"/>
      <w:sz w:val="26"/>
      <w:szCs w:val="26"/>
      <w:lang w:val="en-US" w:eastAsia="ar-SA"/>
    </w:rPr>
  </w:style>
  <w:style w:type="character" w:customStyle="1" w:styleId="Heading6Char1">
    <w:name w:val="Heading 6 Char1"/>
    <w:link w:val="Heading6"/>
    <w:rsid w:val="0033594C"/>
    <w:rPr>
      <w:rFonts w:ascii="Book Antiqua" w:eastAsia="Times New Roman" w:hAnsi="Book Antiqua" w:cs="Times New Roman"/>
      <w:color w:val="000000"/>
      <w:kern w:val="1"/>
      <w:sz w:val="28"/>
      <w:szCs w:val="24"/>
      <w:lang w:val="en-US" w:eastAsia="ar-SA"/>
    </w:rPr>
  </w:style>
  <w:style w:type="character" w:customStyle="1" w:styleId="Heading7Char1">
    <w:name w:val="Heading 7 Char1"/>
    <w:link w:val="Heading7"/>
    <w:rsid w:val="0033594C"/>
    <w:rPr>
      <w:rFonts w:ascii="Book Antiqua" w:eastAsia="Times New Roman" w:hAnsi="Book Antiqua" w:cs="Arial"/>
      <w:b/>
      <w:bCs/>
      <w:color w:val="000000"/>
      <w:kern w:val="1"/>
      <w:sz w:val="24"/>
      <w:szCs w:val="24"/>
      <w:lang w:val="en-US" w:eastAsia="ar-SA"/>
    </w:rPr>
  </w:style>
  <w:style w:type="character" w:customStyle="1" w:styleId="Heading8Char1">
    <w:name w:val="Heading 8 Char1"/>
    <w:link w:val="Heading8"/>
    <w:rsid w:val="0033594C"/>
    <w:rPr>
      <w:rFonts w:ascii="Times New Roman" w:eastAsia="Times New Roman" w:hAnsi="Times New Roman" w:cs="Times New Roman"/>
      <w:b/>
      <w:color w:val="000000"/>
      <w:kern w:val="1"/>
      <w:sz w:val="24"/>
      <w:szCs w:val="24"/>
      <w:lang w:val="en-US" w:eastAsia="ar-SA"/>
    </w:rPr>
  </w:style>
  <w:style w:type="character" w:customStyle="1" w:styleId="Heading9Char1">
    <w:name w:val="Heading 9 Char1"/>
    <w:link w:val="Heading9"/>
    <w:rsid w:val="0033594C"/>
    <w:rPr>
      <w:rFonts w:ascii="Arial" w:eastAsia="Times New Roman" w:hAnsi="Arial" w:cs="Arial"/>
      <w:color w:val="000000"/>
      <w:kern w:val="1"/>
      <w:sz w:val="24"/>
      <w:szCs w:val="24"/>
      <w:lang w:val="en-US" w:eastAsia="ar-SA"/>
    </w:rPr>
  </w:style>
  <w:style w:type="character" w:customStyle="1" w:styleId="WW8Num2z0">
    <w:name w:val="WW8Num2z0"/>
    <w:rsid w:val="0033594C"/>
    <w:rPr>
      <w:rFonts w:ascii="Symbol" w:hAnsi="Symbol" w:cs="Symbol"/>
    </w:rPr>
  </w:style>
  <w:style w:type="character" w:customStyle="1" w:styleId="WW8Num2z1">
    <w:name w:val="WW8Num2z1"/>
    <w:rsid w:val="0033594C"/>
    <w:rPr>
      <w:rFonts w:ascii="Courier New" w:hAnsi="Courier New" w:cs="Courier New"/>
    </w:rPr>
  </w:style>
  <w:style w:type="character" w:customStyle="1" w:styleId="WW8Num2z2">
    <w:name w:val="WW8Num2z2"/>
    <w:rsid w:val="0033594C"/>
    <w:rPr>
      <w:rFonts w:ascii="Wingdings" w:hAnsi="Wingdings" w:cs="Wingdings"/>
    </w:rPr>
  </w:style>
  <w:style w:type="character" w:customStyle="1" w:styleId="WW8Num3z0">
    <w:name w:val="WW8Num3z0"/>
    <w:rsid w:val="0033594C"/>
    <w:rPr>
      <w:b/>
    </w:rPr>
  </w:style>
  <w:style w:type="character" w:customStyle="1" w:styleId="WW8Num3z1">
    <w:name w:val="WW8Num3z1"/>
    <w:rsid w:val="0033594C"/>
    <w:rPr>
      <w:b/>
      <w:i w:val="0"/>
      <w:sz w:val="24"/>
      <w:szCs w:val="24"/>
    </w:rPr>
  </w:style>
  <w:style w:type="character" w:customStyle="1" w:styleId="WW8Num4z0">
    <w:name w:val="WW8Num4z0"/>
    <w:rsid w:val="0033594C"/>
    <w:rPr>
      <w:rFonts w:cs="Arial"/>
      <w:i w:val="0"/>
      <w:sz w:val="24"/>
    </w:rPr>
  </w:style>
  <w:style w:type="character" w:customStyle="1" w:styleId="WW8Num5z0">
    <w:name w:val="WW8Num5z0"/>
    <w:rsid w:val="0033594C"/>
    <w:rPr>
      <w:rFonts w:cs="Arial"/>
      <w:b w:val="0"/>
      <w:i w:val="0"/>
      <w:sz w:val="24"/>
    </w:rPr>
  </w:style>
  <w:style w:type="character" w:customStyle="1" w:styleId="WW8Num6z0">
    <w:name w:val="WW8Num6z0"/>
    <w:rsid w:val="0033594C"/>
    <w:rPr>
      <w:rFonts w:ascii="Symbol" w:hAnsi="Symbol" w:cs="Symbol"/>
    </w:rPr>
  </w:style>
  <w:style w:type="character" w:customStyle="1" w:styleId="WW8Num6z1">
    <w:name w:val="WW8Num6z1"/>
    <w:rsid w:val="0033594C"/>
    <w:rPr>
      <w:rFonts w:ascii="Courier New" w:hAnsi="Courier New" w:cs="Courier New"/>
    </w:rPr>
  </w:style>
  <w:style w:type="character" w:customStyle="1" w:styleId="WW8Num6z2">
    <w:name w:val="WW8Num6z2"/>
    <w:rsid w:val="0033594C"/>
    <w:rPr>
      <w:rFonts w:ascii="Wingdings" w:hAnsi="Wingdings" w:cs="Wingdings"/>
    </w:rPr>
  </w:style>
  <w:style w:type="character" w:customStyle="1" w:styleId="WW8Num7z0">
    <w:name w:val="WW8Num7z0"/>
    <w:rsid w:val="0033594C"/>
    <w:rPr>
      <w:b w:val="0"/>
      <w:i w:val="0"/>
      <w:color w:val="00000A"/>
    </w:rPr>
  </w:style>
  <w:style w:type="character" w:customStyle="1" w:styleId="WW8Num7z1">
    <w:name w:val="WW8Num7z1"/>
    <w:rsid w:val="0033594C"/>
    <w:rPr>
      <w:rFonts w:ascii="Courier New" w:hAnsi="Courier New" w:cs="Courier New"/>
    </w:rPr>
  </w:style>
  <w:style w:type="character" w:customStyle="1" w:styleId="WW8Num7z2">
    <w:name w:val="WW8Num7z2"/>
    <w:rsid w:val="0033594C"/>
    <w:rPr>
      <w:rFonts w:ascii="Wingdings" w:hAnsi="Wingdings" w:cs="Wingdings"/>
    </w:rPr>
  </w:style>
  <w:style w:type="character" w:customStyle="1" w:styleId="WW8Num8z0">
    <w:name w:val="WW8Num8z0"/>
    <w:rsid w:val="0033594C"/>
    <w:rPr>
      <w:rFonts w:ascii="Symbol" w:hAnsi="Symbol" w:cs="Symbol"/>
    </w:rPr>
  </w:style>
  <w:style w:type="character" w:customStyle="1" w:styleId="WW8Num9z0">
    <w:name w:val="WW8Num9z0"/>
    <w:rsid w:val="0033594C"/>
    <w:rPr>
      <w:i w:val="0"/>
    </w:rPr>
  </w:style>
  <w:style w:type="character" w:customStyle="1" w:styleId="WW8Num9z1">
    <w:name w:val="WW8Num9z1"/>
    <w:rsid w:val="0033594C"/>
    <w:rPr>
      <w:rFonts w:ascii="Courier New" w:hAnsi="Courier New" w:cs="Courier New"/>
    </w:rPr>
  </w:style>
  <w:style w:type="character" w:customStyle="1" w:styleId="WW8Num9z2">
    <w:name w:val="WW8Num9z2"/>
    <w:rsid w:val="0033594C"/>
    <w:rPr>
      <w:rFonts w:ascii="Wingdings" w:hAnsi="Wingdings" w:cs="Wingdings"/>
    </w:rPr>
  </w:style>
  <w:style w:type="character" w:customStyle="1" w:styleId="WW8Num8z1">
    <w:name w:val="WW8Num8z1"/>
    <w:rsid w:val="0033594C"/>
    <w:rPr>
      <w:rFonts w:ascii="Courier New" w:hAnsi="Courier New" w:cs="Courier New"/>
    </w:rPr>
  </w:style>
  <w:style w:type="character" w:customStyle="1" w:styleId="WW8Num8z2">
    <w:name w:val="WW8Num8z2"/>
    <w:rsid w:val="0033594C"/>
    <w:rPr>
      <w:rFonts w:ascii="Wingdings" w:hAnsi="Wingdings" w:cs="Wingdings"/>
    </w:rPr>
  </w:style>
  <w:style w:type="character" w:customStyle="1" w:styleId="WW8Num10z0">
    <w:name w:val="WW8Num10z0"/>
    <w:rsid w:val="0033594C"/>
    <w:rPr>
      <w:rFonts w:ascii="Symbol" w:hAnsi="Symbol" w:cs="Symbol"/>
    </w:rPr>
  </w:style>
  <w:style w:type="character" w:customStyle="1" w:styleId="WW8Num10z1">
    <w:name w:val="WW8Num10z1"/>
    <w:rsid w:val="0033594C"/>
    <w:rPr>
      <w:rFonts w:ascii="Courier New" w:hAnsi="Courier New" w:cs="Courier New"/>
    </w:rPr>
  </w:style>
  <w:style w:type="character" w:customStyle="1" w:styleId="WW8Num10z2">
    <w:name w:val="WW8Num10z2"/>
    <w:rsid w:val="0033594C"/>
    <w:rPr>
      <w:rFonts w:ascii="Wingdings" w:hAnsi="Wingdings" w:cs="Wingdings"/>
    </w:rPr>
  </w:style>
  <w:style w:type="character" w:customStyle="1" w:styleId="WW8Num12z0">
    <w:name w:val="WW8Num12z0"/>
    <w:rsid w:val="0033594C"/>
    <w:rPr>
      <w:b/>
    </w:rPr>
  </w:style>
  <w:style w:type="character" w:customStyle="1" w:styleId="WW8Num12z1">
    <w:name w:val="WW8Num12z1"/>
    <w:rsid w:val="0033594C"/>
    <w:rPr>
      <w:b/>
      <w:i w:val="0"/>
      <w:sz w:val="24"/>
      <w:szCs w:val="24"/>
    </w:rPr>
  </w:style>
  <w:style w:type="character" w:customStyle="1" w:styleId="WW8Num13z0">
    <w:name w:val="WW8Num13z0"/>
    <w:rsid w:val="0033594C"/>
    <w:rPr>
      <w:b w:val="0"/>
    </w:rPr>
  </w:style>
  <w:style w:type="character" w:customStyle="1" w:styleId="WW8Num15z0">
    <w:name w:val="WW8Num15z0"/>
    <w:rsid w:val="0033594C"/>
    <w:rPr>
      <w:rFonts w:ascii="Wingdings" w:hAnsi="Wingdings" w:cs="Wingdings"/>
    </w:rPr>
  </w:style>
  <w:style w:type="character" w:customStyle="1" w:styleId="WW8Num15z1">
    <w:name w:val="WW8Num15z1"/>
    <w:rsid w:val="0033594C"/>
    <w:rPr>
      <w:rFonts w:ascii="Courier New" w:hAnsi="Courier New" w:cs="Courier New"/>
    </w:rPr>
  </w:style>
  <w:style w:type="character" w:customStyle="1" w:styleId="WW8Num15z3">
    <w:name w:val="WW8Num15z3"/>
    <w:rsid w:val="0033594C"/>
    <w:rPr>
      <w:rFonts w:ascii="Symbol" w:hAnsi="Symbol" w:cs="Symbol"/>
    </w:rPr>
  </w:style>
  <w:style w:type="character" w:customStyle="1" w:styleId="WW-DefaultParagraphFont">
    <w:name w:val="WW-Default Paragraph Font"/>
    <w:rsid w:val="0033594C"/>
  </w:style>
  <w:style w:type="character" w:customStyle="1" w:styleId="ListParagraphChar">
    <w:name w:val="List Paragraph Char"/>
    <w:rsid w:val="0033594C"/>
  </w:style>
  <w:style w:type="character" w:customStyle="1" w:styleId="Referencakomentara1">
    <w:name w:val="Referenca komentara1"/>
    <w:rsid w:val="0033594C"/>
    <w:rPr>
      <w:sz w:val="16"/>
      <w:szCs w:val="16"/>
    </w:rPr>
  </w:style>
  <w:style w:type="character" w:customStyle="1" w:styleId="CommentTextChar">
    <w:name w:val="Comment Text Char"/>
    <w:rsid w:val="0033594C"/>
    <w:rPr>
      <w:sz w:val="20"/>
      <w:szCs w:val="20"/>
    </w:rPr>
  </w:style>
  <w:style w:type="character" w:customStyle="1" w:styleId="CommentSubjectChar">
    <w:name w:val="Comment Subject Char"/>
    <w:rsid w:val="0033594C"/>
    <w:rPr>
      <w:b/>
      <w:bCs/>
      <w:sz w:val="20"/>
      <w:szCs w:val="20"/>
    </w:rPr>
  </w:style>
  <w:style w:type="character" w:customStyle="1" w:styleId="BalloonTextChar">
    <w:name w:val="Balloon Text Char"/>
    <w:rsid w:val="0033594C"/>
    <w:rPr>
      <w:rFonts w:ascii="Tahoma" w:hAnsi="Tahoma" w:cs="Tahoma"/>
      <w:sz w:val="16"/>
      <w:szCs w:val="16"/>
    </w:rPr>
  </w:style>
  <w:style w:type="character" w:customStyle="1" w:styleId="BodyText2Char">
    <w:name w:val="Body Text 2 Char"/>
    <w:rsid w:val="0033594C"/>
    <w:rPr>
      <w:sz w:val="24"/>
      <w:szCs w:val="24"/>
    </w:rPr>
  </w:style>
  <w:style w:type="character" w:customStyle="1" w:styleId="BodyText2Char1">
    <w:name w:val="Body Text 2 Char1"/>
    <w:rsid w:val="0033594C"/>
  </w:style>
  <w:style w:type="character" w:customStyle="1" w:styleId="BodyText3Char">
    <w:name w:val="Body Text 3 Char"/>
    <w:rsid w:val="0033594C"/>
    <w:rPr>
      <w:rFonts w:ascii="Times New Roman" w:eastAsia="Times New Roman" w:hAnsi="Times New Roman" w:cs="Times New Roman"/>
      <w:sz w:val="16"/>
      <w:szCs w:val="16"/>
    </w:rPr>
  </w:style>
  <w:style w:type="character" w:customStyle="1" w:styleId="NoSpacingChar">
    <w:name w:val="No Spacing Char"/>
    <w:rsid w:val="0033594C"/>
    <w:rPr>
      <w:rFonts w:cs="font309"/>
      <w:lang w:val="en-US"/>
    </w:rPr>
  </w:style>
  <w:style w:type="character" w:customStyle="1" w:styleId="HeaderChar">
    <w:name w:val="Header Char"/>
    <w:rsid w:val="0033594C"/>
  </w:style>
  <w:style w:type="character" w:customStyle="1" w:styleId="FooterChar">
    <w:name w:val="Footer Char"/>
    <w:rsid w:val="0033594C"/>
  </w:style>
  <w:style w:type="character" w:customStyle="1" w:styleId="ListLabel1">
    <w:name w:val="ListLabel 1"/>
    <w:rsid w:val="0033594C"/>
    <w:rPr>
      <w:rFonts w:cs="Courier New"/>
    </w:rPr>
  </w:style>
  <w:style w:type="character" w:customStyle="1" w:styleId="ListLabel2">
    <w:name w:val="ListLabel 2"/>
    <w:rsid w:val="0033594C"/>
    <w:rPr>
      <w:b/>
      <w:i w:val="0"/>
      <w:sz w:val="24"/>
      <w:szCs w:val="24"/>
    </w:rPr>
  </w:style>
  <w:style w:type="character" w:customStyle="1" w:styleId="ListLabel3">
    <w:name w:val="ListLabel 3"/>
    <w:rsid w:val="0033594C"/>
    <w:rPr>
      <w:rFonts w:cs="Arial"/>
      <w:i w:val="0"/>
      <w:sz w:val="24"/>
    </w:rPr>
  </w:style>
  <w:style w:type="character" w:customStyle="1" w:styleId="ListLabel4">
    <w:name w:val="ListLabel 4"/>
    <w:rsid w:val="0033594C"/>
    <w:rPr>
      <w:rFonts w:cs="Arial"/>
      <w:b w:val="0"/>
      <w:i w:val="0"/>
      <w:sz w:val="24"/>
    </w:rPr>
  </w:style>
  <w:style w:type="character" w:customStyle="1" w:styleId="ListLabel5">
    <w:name w:val="ListLabel 5"/>
    <w:rsid w:val="0033594C"/>
    <w:rPr>
      <w:rFonts w:cs="Calibri"/>
    </w:rPr>
  </w:style>
  <w:style w:type="character" w:customStyle="1" w:styleId="ListLabel6">
    <w:name w:val="ListLabel 6"/>
    <w:rsid w:val="0033594C"/>
    <w:rPr>
      <w:b w:val="0"/>
      <w:i w:val="0"/>
      <w:color w:val="00000A"/>
    </w:rPr>
  </w:style>
  <w:style w:type="character" w:customStyle="1" w:styleId="ListLabel7">
    <w:name w:val="ListLabel 7"/>
    <w:rsid w:val="0033594C"/>
    <w:rPr>
      <w:rFonts w:eastAsia="TimesNewRomanPSMT" w:cs="Times New Roman"/>
    </w:rPr>
  </w:style>
  <w:style w:type="character" w:customStyle="1" w:styleId="ListLabel8">
    <w:name w:val="ListLabel 8"/>
    <w:rsid w:val="0033594C"/>
    <w:rPr>
      <w:i w:val="0"/>
    </w:rPr>
  </w:style>
  <w:style w:type="character" w:customStyle="1" w:styleId="NumberingSymbols">
    <w:name w:val="Numbering Symbols"/>
    <w:rsid w:val="0033594C"/>
  </w:style>
  <w:style w:type="paragraph" w:customStyle="1" w:styleId="Heading">
    <w:name w:val="Heading"/>
    <w:basedOn w:val="Normal"/>
    <w:next w:val="BodyText"/>
    <w:rsid w:val="0033594C"/>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BodyText">
    <w:name w:val="Body Text"/>
    <w:basedOn w:val="Normal"/>
    <w:link w:val="BodyTextChar"/>
    <w:rsid w:val="0033594C"/>
    <w:pPr>
      <w:suppressAutoHyphens/>
      <w:spacing w:after="120" w:line="100" w:lineRule="atLeas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33594C"/>
    <w:rPr>
      <w:rFonts w:ascii="Times New Roman" w:eastAsia="Arial Unicode MS" w:hAnsi="Times New Roman" w:cs="Times New Roman"/>
      <w:color w:val="000000"/>
      <w:kern w:val="1"/>
      <w:sz w:val="24"/>
      <w:szCs w:val="24"/>
      <w:lang w:val="en-US" w:eastAsia="ar-SA"/>
    </w:rPr>
  </w:style>
  <w:style w:type="paragraph" w:styleId="List">
    <w:name w:val="List"/>
    <w:basedOn w:val="BodyText"/>
    <w:rsid w:val="0033594C"/>
    <w:rPr>
      <w:rFonts w:cs="Mangal"/>
    </w:rPr>
  </w:style>
  <w:style w:type="paragraph" w:styleId="Caption">
    <w:name w:val="caption"/>
    <w:basedOn w:val="Normal"/>
    <w:qFormat/>
    <w:rsid w:val="0033594C"/>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33594C"/>
    <w:pPr>
      <w:suppressLineNumbers/>
      <w:suppressAutoHyphens/>
      <w:spacing w:after="0" w:line="100" w:lineRule="atLeast"/>
    </w:pPr>
    <w:rPr>
      <w:rFonts w:ascii="Times New Roman" w:eastAsia="Arial Unicode MS" w:hAnsi="Times New Roman" w:cs="Mangal"/>
      <w:color w:val="000000"/>
      <w:kern w:val="1"/>
      <w:sz w:val="24"/>
      <w:szCs w:val="24"/>
      <w:lang w:val="en-US" w:eastAsia="ar-SA"/>
    </w:rPr>
  </w:style>
  <w:style w:type="paragraph" w:customStyle="1" w:styleId="Pasussalistom1">
    <w:name w:val="Pasus sa listom1"/>
    <w:basedOn w:val="Normal"/>
    <w:qFormat/>
    <w:rsid w:val="0033594C"/>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Tekstkomentara1">
    <w:name w:val="Tekst komentara1"/>
    <w:basedOn w:val="Normal"/>
    <w:rsid w:val="0033594C"/>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paragraph" w:customStyle="1" w:styleId="Temakomentara1">
    <w:name w:val="Tema komentara1"/>
    <w:basedOn w:val="Tekstkomentara1"/>
    <w:rsid w:val="0033594C"/>
    <w:rPr>
      <w:b/>
      <w:bCs/>
    </w:rPr>
  </w:style>
  <w:style w:type="paragraph" w:styleId="BalloonText">
    <w:name w:val="Balloon Text"/>
    <w:basedOn w:val="Normal"/>
    <w:link w:val="BalloonTextChar1"/>
    <w:rsid w:val="0033594C"/>
    <w:pPr>
      <w:suppressAutoHyphens/>
      <w:spacing w:after="0" w:line="100" w:lineRule="atLeast"/>
    </w:pPr>
    <w:rPr>
      <w:rFonts w:ascii="Tahoma" w:eastAsia="Arial Unicode MS" w:hAnsi="Tahoma" w:cs="Tahoma"/>
      <w:color w:val="000000"/>
      <w:kern w:val="1"/>
      <w:sz w:val="16"/>
      <w:szCs w:val="16"/>
      <w:lang w:val="en-US" w:eastAsia="ar-SA"/>
    </w:rPr>
  </w:style>
  <w:style w:type="character" w:customStyle="1" w:styleId="BalloonTextChar1">
    <w:name w:val="Balloon Text Char1"/>
    <w:basedOn w:val="DefaultParagraphFont"/>
    <w:link w:val="BalloonText"/>
    <w:rsid w:val="0033594C"/>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33594C"/>
    <w:pPr>
      <w:suppressLineNumbers/>
    </w:pPr>
    <w:rPr>
      <w:sz w:val="32"/>
      <w:szCs w:val="32"/>
    </w:rPr>
  </w:style>
  <w:style w:type="paragraph" w:styleId="BodyText2">
    <w:name w:val="Body Text 2"/>
    <w:basedOn w:val="Normal"/>
    <w:link w:val="BodyText2Char2"/>
    <w:rsid w:val="0033594C"/>
    <w:pPr>
      <w:suppressAutoHyphens/>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33594C"/>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33594C"/>
    <w:pPr>
      <w:suppressAutoHyphens/>
      <w:spacing w:after="120" w:line="100" w:lineRule="atLeas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33594C"/>
    <w:rPr>
      <w:rFonts w:ascii="Times New Roman" w:eastAsia="Times New Roman" w:hAnsi="Times New Roman" w:cs="Times New Roman"/>
      <w:color w:val="000000"/>
      <w:kern w:val="1"/>
      <w:sz w:val="16"/>
      <w:szCs w:val="16"/>
      <w:lang w:val="en-US" w:eastAsia="ar-SA"/>
    </w:rPr>
  </w:style>
  <w:style w:type="paragraph" w:customStyle="1" w:styleId="Bezrazmaka1">
    <w:name w:val="Bez razmaka1"/>
    <w:qFormat/>
    <w:rsid w:val="0033594C"/>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3594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HeaderChar1">
    <w:name w:val="Header Char1"/>
    <w:basedOn w:val="DefaultParagraphFont"/>
    <w:link w:val="Header"/>
    <w:rsid w:val="0033594C"/>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rsid w:val="0033594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FooterChar1">
    <w:name w:val="Footer Char1"/>
    <w:basedOn w:val="DefaultParagraphFont"/>
    <w:link w:val="Footer"/>
    <w:rsid w:val="0033594C"/>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33594C"/>
    <w:pPr>
      <w:suppressLineNumber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33594C"/>
    <w:pPr>
      <w:jc w:val="center"/>
    </w:pPr>
    <w:rPr>
      <w:b/>
      <w:bCs/>
    </w:rPr>
  </w:style>
  <w:style w:type="paragraph" w:customStyle="1" w:styleId="PythagoreanTheorem">
    <w:name w:val="Pythagorean Theorem"/>
    <w:rsid w:val="0033594C"/>
    <w:pPr>
      <w:suppressAutoHyphens/>
    </w:pPr>
    <w:rPr>
      <w:rFonts w:ascii="Calibri" w:eastAsia="MS Mincho" w:hAnsi="Calibri" w:cs="Arial"/>
      <w:lang w:val="en-US" w:eastAsia="ar-SA"/>
    </w:rPr>
  </w:style>
  <w:style w:type="table" w:styleId="TableGrid">
    <w:name w:val="Table Grid"/>
    <w:basedOn w:val="TableNormal"/>
    <w:uiPriority w:val="59"/>
    <w:rsid w:val="0033594C"/>
    <w:pPr>
      <w:spacing w:after="0" w:line="240" w:lineRule="auto"/>
    </w:pPr>
    <w:rPr>
      <w:rFonts w:ascii="Times New Roman" w:eastAsia="Times New Roman" w:hAnsi="Times New Roman" w:cs="Times New Roman"/>
      <w:sz w:val="20"/>
      <w:szCs w:val="20"/>
      <w:lang w:val="sr-Cyrl-RS" w:eastAsia="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594C"/>
    <w:pPr>
      <w:spacing w:after="0" w:line="240" w:lineRule="auto"/>
    </w:pPr>
    <w:rPr>
      <w:rFonts w:ascii="Calibri" w:eastAsia="Calibri" w:hAnsi="Calibri" w:cs="Times New Roman"/>
      <w:lang w:val="en-US"/>
    </w:rPr>
  </w:style>
  <w:style w:type="paragraph" w:customStyle="1" w:styleId="Standard">
    <w:name w:val="Standard"/>
    <w:rsid w:val="0033594C"/>
    <w:pPr>
      <w:widowControl w:val="0"/>
      <w:suppressAutoHyphens/>
      <w:spacing w:after="0" w:line="240" w:lineRule="auto"/>
      <w:textAlignment w:val="baseline"/>
    </w:pPr>
    <w:rPr>
      <w:rFonts w:ascii="Calibri" w:eastAsia="Times New Roman" w:hAnsi="Calibri" w:cs="Calibri"/>
      <w:kern w:val="1"/>
      <w:sz w:val="24"/>
      <w:szCs w:val="24"/>
      <w:lang w:eastAsia="ar-SA"/>
    </w:rPr>
  </w:style>
  <w:style w:type="paragraph" w:styleId="NormalWeb">
    <w:name w:val="Normal (Web)"/>
    <w:basedOn w:val="Normal"/>
    <w:rsid w:val="0033594C"/>
    <w:pPr>
      <w:spacing w:before="100" w:beforeAutospacing="1" w:after="100" w:afterAutospacing="1" w:line="240" w:lineRule="auto"/>
    </w:pPr>
    <w:rPr>
      <w:rFonts w:ascii="Calibri" w:eastAsia="Times New Roman" w:hAnsi="Calibri" w:cs="Calibr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54"/>
  </w:style>
  <w:style w:type="paragraph" w:styleId="Heading1">
    <w:name w:val="heading 1"/>
    <w:basedOn w:val="Normal"/>
    <w:next w:val="BodyText"/>
    <w:link w:val="Heading1Char1"/>
    <w:qFormat/>
    <w:rsid w:val="0033594C"/>
    <w:pPr>
      <w:keepNext/>
      <w:keepLines/>
      <w:suppressAutoHyphens/>
      <w:spacing w:before="480" w:after="0" w:line="100" w:lineRule="atLeast"/>
      <w:outlineLvl w:val="0"/>
    </w:pPr>
    <w:rPr>
      <w:rFonts w:ascii="Cambria" w:eastAsia="Arial Unicode MS" w:hAnsi="Cambria" w:cs="font309"/>
      <w:b/>
      <w:bCs/>
      <w:color w:val="365F91"/>
      <w:kern w:val="1"/>
      <w:sz w:val="28"/>
      <w:szCs w:val="28"/>
      <w:lang w:val="en-US" w:eastAsia="ar-SA"/>
    </w:rPr>
  </w:style>
  <w:style w:type="paragraph" w:styleId="Heading2">
    <w:name w:val="heading 2"/>
    <w:basedOn w:val="Normal"/>
    <w:next w:val="BodyText"/>
    <w:link w:val="Heading2Char1"/>
    <w:qFormat/>
    <w:rsid w:val="0033594C"/>
    <w:pPr>
      <w:keepNext/>
      <w:numPr>
        <w:ilvl w:val="1"/>
        <w:numId w:val="2"/>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1"/>
    <w:qFormat/>
    <w:rsid w:val="0033594C"/>
    <w:pPr>
      <w:keepNext/>
      <w:numPr>
        <w:ilvl w:val="2"/>
        <w:numId w:val="2"/>
      </w:numPr>
      <w:suppressAutoHyphens/>
      <w:spacing w:before="240" w:after="60" w:line="100" w:lineRule="atLeast"/>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1"/>
    <w:qFormat/>
    <w:rsid w:val="0033594C"/>
    <w:pPr>
      <w:keepNext/>
      <w:numPr>
        <w:ilvl w:val="3"/>
        <w:numId w:val="2"/>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1"/>
    <w:qFormat/>
    <w:rsid w:val="0033594C"/>
    <w:pPr>
      <w:numPr>
        <w:ilvl w:val="4"/>
        <w:numId w:val="2"/>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1"/>
    <w:qFormat/>
    <w:rsid w:val="0033594C"/>
    <w:pPr>
      <w:keepNext/>
      <w:numPr>
        <w:ilvl w:val="5"/>
        <w:numId w:val="2"/>
      </w:numPr>
      <w:suppressAutoHyphens/>
      <w:spacing w:after="0" w:line="100" w:lineRule="atLeast"/>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1"/>
    <w:qFormat/>
    <w:rsid w:val="0033594C"/>
    <w:pPr>
      <w:keepNext/>
      <w:numPr>
        <w:ilvl w:val="6"/>
        <w:numId w:val="2"/>
      </w:numPr>
      <w:suppressAutoHyphens/>
      <w:spacing w:after="0" w:line="100" w:lineRule="atLeast"/>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1"/>
    <w:qFormat/>
    <w:rsid w:val="0033594C"/>
    <w:pPr>
      <w:keepNext/>
      <w:numPr>
        <w:ilvl w:val="7"/>
        <w:numId w:val="2"/>
      </w:numPr>
      <w:suppressAutoHyphens/>
      <w:spacing w:after="0" w:line="100" w:lineRule="atLeast"/>
      <w:jc w:val="both"/>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1"/>
    <w:qFormat/>
    <w:rsid w:val="0033594C"/>
    <w:pPr>
      <w:numPr>
        <w:ilvl w:val="8"/>
        <w:numId w:val="2"/>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854"/>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FF2496"/>
    <w:pPr>
      <w:ind w:left="720"/>
      <w:contextualSpacing/>
    </w:pPr>
  </w:style>
  <w:style w:type="character" w:customStyle="1" w:styleId="Heading1Char">
    <w:name w:val="Heading 1 Char"/>
    <w:basedOn w:val="DefaultParagraphFont"/>
    <w:rsid w:val="00335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3359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3359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3359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3359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3359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3359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3359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33594C"/>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3594C"/>
  </w:style>
  <w:style w:type="character" w:customStyle="1" w:styleId="Heading1Char1">
    <w:name w:val="Heading 1 Char1"/>
    <w:link w:val="Heading1"/>
    <w:rsid w:val="0033594C"/>
    <w:rPr>
      <w:rFonts w:ascii="Cambria" w:eastAsia="Arial Unicode MS" w:hAnsi="Cambria" w:cs="font309"/>
      <w:b/>
      <w:bCs/>
      <w:color w:val="365F91"/>
      <w:kern w:val="1"/>
      <w:sz w:val="28"/>
      <w:szCs w:val="28"/>
      <w:lang w:val="en-US" w:eastAsia="ar-SA"/>
    </w:rPr>
  </w:style>
  <w:style w:type="character" w:customStyle="1" w:styleId="Heading2Char1">
    <w:name w:val="Heading 2 Char1"/>
    <w:link w:val="Heading2"/>
    <w:rsid w:val="0033594C"/>
    <w:rPr>
      <w:rFonts w:ascii="Book Antiqua" w:eastAsia="Times New Roman" w:hAnsi="Book Antiqua" w:cs="Times New Roman"/>
      <w:b/>
      <w:bCs/>
      <w:color w:val="000000"/>
      <w:kern w:val="1"/>
      <w:sz w:val="28"/>
      <w:szCs w:val="24"/>
      <w:lang w:val="en-US" w:eastAsia="ar-SA"/>
    </w:rPr>
  </w:style>
  <w:style w:type="character" w:customStyle="1" w:styleId="Heading3Char1">
    <w:name w:val="Heading 3 Char1"/>
    <w:link w:val="Heading3"/>
    <w:rsid w:val="0033594C"/>
    <w:rPr>
      <w:rFonts w:ascii="Arial" w:eastAsia="Times New Roman" w:hAnsi="Arial" w:cs="Times New Roman"/>
      <w:b/>
      <w:bCs/>
      <w:color w:val="000000"/>
      <w:kern w:val="1"/>
      <w:sz w:val="26"/>
      <w:szCs w:val="26"/>
      <w:lang w:val="en-US" w:eastAsia="ar-SA"/>
    </w:rPr>
  </w:style>
  <w:style w:type="character" w:customStyle="1" w:styleId="Heading4Char1">
    <w:name w:val="Heading 4 Char1"/>
    <w:link w:val="Heading4"/>
    <w:rsid w:val="0033594C"/>
    <w:rPr>
      <w:rFonts w:ascii="Book Antiqua" w:eastAsia="Times New Roman" w:hAnsi="Book Antiqua" w:cs="Times New Roman"/>
      <w:b/>
      <w:bCs/>
      <w:color w:val="000000"/>
      <w:kern w:val="1"/>
      <w:sz w:val="28"/>
      <w:szCs w:val="24"/>
      <w:u w:val="single"/>
      <w:lang w:val="en-US" w:eastAsia="ar-SA"/>
    </w:rPr>
  </w:style>
  <w:style w:type="character" w:customStyle="1" w:styleId="Heading5Char1">
    <w:name w:val="Heading 5 Char1"/>
    <w:link w:val="Heading5"/>
    <w:rsid w:val="0033594C"/>
    <w:rPr>
      <w:rFonts w:ascii="Times New Roman" w:eastAsia="Times New Roman" w:hAnsi="Times New Roman" w:cs="Times New Roman"/>
      <w:b/>
      <w:bCs/>
      <w:i/>
      <w:iCs/>
      <w:color w:val="000000"/>
      <w:kern w:val="1"/>
      <w:sz w:val="26"/>
      <w:szCs w:val="26"/>
      <w:lang w:val="en-US" w:eastAsia="ar-SA"/>
    </w:rPr>
  </w:style>
  <w:style w:type="character" w:customStyle="1" w:styleId="Heading6Char1">
    <w:name w:val="Heading 6 Char1"/>
    <w:link w:val="Heading6"/>
    <w:rsid w:val="0033594C"/>
    <w:rPr>
      <w:rFonts w:ascii="Book Antiqua" w:eastAsia="Times New Roman" w:hAnsi="Book Antiqua" w:cs="Times New Roman"/>
      <w:color w:val="000000"/>
      <w:kern w:val="1"/>
      <w:sz w:val="28"/>
      <w:szCs w:val="24"/>
      <w:lang w:val="en-US" w:eastAsia="ar-SA"/>
    </w:rPr>
  </w:style>
  <w:style w:type="character" w:customStyle="1" w:styleId="Heading7Char1">
    <w:name w:val="Heading 7 Char1"/>
    <w:link w:val="Heading7"/>
    <w:rsid w:val="0033594C"/>
    <w:rPr>
      <w:rFonts w:ascii="Book Antiqua" w:eastAsia="Times New Roman" w:hAnsi="Book Antiqua" w:cs="Arial"/>
      <w:b/>
      <w:bCs/>
      <w:color w:val="000000"/>
      <w:kern w:val="1"/>
      <w:sz w:val="24"/>
      <w:szCs w:val="24"/>
      <w:lang w:val="en-US" w:eastAsia="ar-SA"/>
    </w:rPr>
  </w:style>
  <w:style w:type="character" w:customStyle="1" w:styleId="Heading8Char1">
    <w:name w:val="Heading 8 Char1"/>
    <w:link w:val="Heading8"/>
    <w:rsid w:val="0033594C"/>
    <w:rPr>
      <w:rFonts w:ascii="Times New Roman" w:eastAsia="Times New Roman" w:hAnsi="Times New Roman" w:cs="Times New Roman"/>
      <w:b/>
      <w:color w:val="000000"/>
      <w:kern w:val="1"/>
      <w:sz w:val="24"/>
      <w:szCs w:val="24"/>
      <w:lang w:val="en-US" w:eastAsia="ar-SA"/>
    </w:rPr>
  </w:style>
  <w:style w:type="character" w:customStyle="1" w:styleId="Heading9Char1">
    <w:name w:val="Heading 9 Char1"/>
    <w:link w:val="Heading9"/>
    <w:rsid w:val="0033594C"/>
    <w:rPr>
      <w:rFonts w:ascii="Arial" w:eastAsia="Times New Roman" w:hAnsi="Arial" w:cs="Arial"/>
      <w:color w:val="000000"/>
      <w:kern w:val="1"/>
      <w:sz w:val="24"/>
      <w:szCs w:val="24"/>
      <w:lang w:val="en-US" w:eastAsia="ar-SA"/>
    </w:rPr>
  </w:style>
  <w:style w:type="character" w:customStyle="1" w:styleId="WW8Num2z0">
    <w:name w:val="WW8Num2z0"/>
    <w:rsid w:val="0033594C"/>
    <w:rPr>
      <w:rFonts w:ascii="Symbol" w:hAnsi="Symbol" w:cs="Symbol"/>
    </w:rPr>
  </w:style>
  <w:style w:type="character" w:customStyle="1" w:styleId="WW8Num2z1">
    <w:name w:val="WW8Num2z1"/>
    <w:rsid w:val="0033594C"/>
    <w:rPr>
      <w:rFonts w:ascii="Courier New" w:hAnsi="Courier New" w:cs="Courier New"/>
    </w:rPr>
  </w:style>
  <w:style w:type="character" w:customStyle="1" w:styleId="WW8Num2z2">
    <w:name w:val="WW8Num2z2"/>
    <w:rsid w:val="0033594C"/>
    <w:rPr>
      <w:rFonts w:ascii="Wingdings" w:hAnsi="Wingdings" w:cs="Wingdings"/>
    </w:rPr>
  </w:style>
  <w:style w:type="character" w:customStyle="1" w:styleId="WW8Num3z0">
    <w:name w:val="WW8Num3z0"/>
    <w:rsid w:val="0033594C"/>
    <w:rPr>
      <w:b/>
    </w:rPr>
  </w:style>
  <w:style w:type="character" w:customStyle="1" w:styleId="WW8Num3z1">
    <w:name w:val="WW8Num3z1"/>
    <w:rsid w:val="0033594C"/>
    <w:rPr>
      <w:b/>
      <w:i w:val="0"/>
      <w:sz w:val="24"/>
      <w:szCs w:val="24"/>
    </w:rPr>
  </w:style>
  <w:style w:type="character" w:customStyle="1" w:styleId="WW8Num4z0">
    <w:name w:val="WW8Num4z0"/>
    <w:rsid w:val="0033594C"/>
    <w:rPr>
      <w:rFonts w:cs="Arial"/>
      <w:i w:val="0"/>
      <w:sz w:val="24"/>
    </w:rPr>
  </w:style>
  <w:style w:type="character" w:customStyle="1" w:styleId="WW8Num5z0">
    <w:name w:val="WW8Num5z0"/>
    <w:rsid w:val="0033594C"/>
    <w:rPr>
      <w:rFonts w:cs="Arial"/>
      <w:b w:val="0"/>
      <w:i w:val="0"/>
      <w:sz w:val="24"/>
    </w:rPr>
  </w:style>
  <w:style w:type="character" w:customStyle="1" w:styleId="WW8Num6z0">
    <w:name w:val="WW8Num6z0"/>
    <w:rsid w:val="0033594C"/>
    <w:rPr>
      <w:rFonts w:ascii="Symbol" w:hAnsi="Symbol" w:cs="Symbol"/>
    </w:rPr>
  </w:style>
  <w:style w:type="character" w:customStyle="1" w:styleId="WW8Num6z1">
    <w:name w:val="WW8Num6z1"/>
    <w:rsid w:val="0033594C"/>
    <w:rPr>
      <w:rFonts w:ascii="Courier New" w:hAnsi="Courier New" w:cs="Courier New"/>
    </w:rPr>
  </w:style>
  <w:style w:type="character" w:customStyle="1" w:styleId="WW8Num6z2">
    <w:name w:val="WW8Num6z2"/>
    <w:rsid w:val="0033594C"/>
    <w:rPr>
      <w:rFonts w:ascii="Wingdings" w:hAnsi="Wingdings" w:cs="Wingdings"/>
    </w:rPr>
  </w:style>
  <w:style w:type="character" w:customStyle="1" w:styleId="WW8Num7z0">
    <w:name w:val="WW8Num7z0"/>
    <w:rsid w:val="0033594C"/>
    <w:rPr>
      <w:b w:val="0"/>
      <w:i w:val="0"/>
      <w:color w:val="00000A"/>
    </w:rPr>
  </w:style>
  <w:style w:type="character" w:customStyle="1" w:styleId="WW8Num7z1">
    <w:name w:val="WW8Num7z1"/>
    <w:rsid w:val="0033594C"/>
    <w:rPr>
      <w:rFonts w:ascii="Courier New" w:hAnsi="Courier New" w:cs="Courier New"/>
    </w:rPr>
  </w:style>
  <w:style w:type="character" w:customStyle="1" w:styleId="WW8Num7z2">
    <w:name w:val="WW8Num7z2"/>
    <w:rsid w:val="0033594C"/>
    <w:rPr>
      <w:rFonts w:ascii="Wingdings" w:hAnsi="Wingdings" w:cs="Wingdings"/>
    </w:rPr>
  </w:style>
  <w:style w:type="character" w:customStyle="1" w:styleId="WW8Num8z0">
    <w:name w:val="WW8Num8z0"/>
    <w:rsid w:val="0033594C"/>
    <w:rPr>
      <w:rFonts w:ascii="Symbol" w:hAnsi="Symbol" w:cs="Symbol"/>
    </w:rPr>
  </w:style>
  <w:style w:type="character" w:customStyle="1" w:styleId="WW8Num9z0">
    <w:name w:val="WW8Num9z0"/>
    <w:rsid w:val="0033594C"/>
    <w:rPr>
      <w:i w:val="0"/>
    </w:rPr>
  </w:style>
  <w:style w:type="character" w:customStyle="1" w:styleId="WW8Num9z1">
    <w:name w:val="WW8Num9z1"/>
    <w:rsid w:val="0033594C"/>
    <w:rPr>
      <w:rFonts w:ascii="Courier New" w:hAnsi="Courier New" w:cs="Courier New"/>
    </w:rPr>
  </w:style>
  <w:style w:type="character" w:customStyle="1" w:styleId="WW8Num9z2">
    <w:name w:val="WW8Num9z2"/>
    <w:rsid w:val="0033594C"/>
    <w:rPr>
      <w:rFonts w:ascii="Wingdings" w:hAnsi="Wingdings" w:cs="Wingdings"/>
    </w:rPr>
  </w:style>
  <w:style w:type="character" w:customStyle="1" w:styleId="WW8Num8z1">
    <w:name w:val="WW8Num8z1"/>
    <w:rsid w:val="0033594C"/>
    <w:rPr>
      <w:rFonts w:ascii="Courier New" w:hAnsi="Courier New" w:cs="Courier New"/>
    </w:rPr>
  </w:style>
  <w:style w:type="character" w:customStyle="1" w:styleId="WW8Num8z2">
    <w:name w:val="WW8Num8z2"/>
    <w:rsid w:val="0033594C"/>
    <w:rPr>
      <w:rFonts w:ascii="Wingdings" w:hAnsi="Wingdings" w:cs="Wingdings"/>
    </w:rPr>
  </w:style>
  <w:style w:type="character" w:customStyle="1" w:styleId="WW8Num10z0">
    <w:name w:val="WW8Num10z0"/>
    <w:rsid w:val="0033594C"/>
    <w:rPr>
      <w:rFonts w:ascii="Symbol" w:hAnsi="Symbol" w:cs="Symbol"/>
    </w:rPr>
  </w:style>
  <w:style w:type="character" w:customStyle="1" w:styleId="WW8Num10z1">
    <w:name w:val="WW8Num10z1"/>
    <w:rsid w:val="0033594C"/>
    <w:rPr>
      <w:rFonts w:ascii="Courier New" w:hAnsi="Courier New" w:cs="Courier New"/>
    </w:rPr>
  </w:style>
  <w:style w:type="character" w:customStyle="1" w:styleId="WW8Num10z2">
    <w:name w:val="WW8Num10z2"/>
    <w:rsid w:val="0033594C"/>
    <w:rPr>
      <w:rFonts w:ascii="Wingdings" w:hAnsi="Wingdings" w:cs="Wingdings"/>
    </w:rPr>
  </w:style>
  <w:style w:type="character" w:customStyle="1" w:styleId="WW8Num12z0">
    <w:name w:val="WW8Num12z0"/>
    <w:rsid w:val="0033594C"/>
    <w:rPr>
      <w:b/>
    </w:rPr>
  </w:style>
  <w:style w:type="character" w:customStyle="1" w:styleId="WW8Num12z1">
    <w:name w:val="WW8Num12z1"/>
    <w:rsid w:val="0033594C"/>
    <w:rPr>
      <w:b/>
      <w:i w:val="0"/>
      <w:sz w:val="24"/>
      <w:szCs w:val="24"/>
    </w:rPr>
  </w:style>
  <w:style w:type="character" w:customStyle="1" w:styleId="WW8Num13z0">
    <w:name w:val="WW8Num13z0"/>
    <w:rsid w:val="0033594C"/>
    <w:rPr>
      <w:b w:val="0"/>
    </w:rPr>
  </w:style>
  <w:style w:type="character" w:customStyle="1" w:styleId="WW8Num15z0">
    <w:name w:val="WW8Num15z0"/>
    <w:rsid w:val="0033594C"/>
    <w:rPr>
      <w:rFonts w:ascii="Wingdings" w:hAnsi="Wingdings" w:cs="Wingdings"/>
    </w:rPr>
  </w:style>
  <w:style w:type="character" w:customStyle="1" w:styleId="WW8Num15z1">
    <w:name w:val="WW8Num15z1"/>
    <w:rsid w:val="0033594C"/>
    <w:rPr>
      <w:rFonts w:ascii="Courier New" w:hAnsi="Courier New" w:cs="Courier New"/>
    </w:rPr>
  </w:style>
  <w:style w:type="character" w:customStyle="1" w:styleId="WW8Num15z3">
    <w:name w:val="WW8Num15z3"/>
    <w:rsid w:val="0033594C"/>
    <w:rPr>
      <w:rFonts w:ascii="Symbol" w:hAnsi="Symbol" w:cs="Symbol"/>
    </w:rPr>
  </w:style>
  <w:style w:type="character" w:customStyle="1" w:styleId="WW-DefaultParagraphFont">
    <w:name w:val="WW-Default Paragraph Font"/>
    <w:rsid w:val="0033594C"/>
  </w:style>
  <w:style w:type="character" w:customStyle="1" w:styleId="ListParagraphChar">
    <w:name w:val="List Paragraph Char"/>
    <w:rsid w:val="0033594C"/>
  </w:style>
  <w:style w:type="character" w:customStyle="1" w:styleId="Referencakomentara1">
    <w:name w:val="Referenca komentara1"/>
    <w:rsid w:val="0033594C"/>
    <w:rPr>
      <w:sz w:val="16"/>
      <w:szCs w:val="16"/>
    </w:rPr>
  </w:style>
  <w:style w:type="character" w:customStyle="1" w:styleId="CommentTextChar">
    <w:name w:val="Comment Text Char"/>
    <w:rsid w:val="0033594C"/>
    <w:rPr>
      <w:sz w:val="20"/>
      <w:szCs w:val="20"/>
    </w:rPr>
  </w:style>
  <w:style w:type="character" w:customStyle="1" w:styleId="CommentSubjectChar">
    <w:name w:val="Comment Subject Char"/>
    <w:rsid w:val="0033594C"/>
    <w:rPr>
      <w:b/>
      <w:bCs/>
      <w:sz w:val="20"/>
      <w:szCs w:val="20"/>
    </w:rPr>
  </w:style>
  <w:style w:type="character" w:customStyle="1" w:styleId="BalloonTextChar">
    <w:name w:val="Balloon Text Char"/>
    <w:rsid w:val="0033594C"/>
    <w:rPr>
      <w:rFonts w:ascii="Tahoma" w:hAnsi="Tahoma" w:cs="Tahoma"/>
      <w:sz w:val="16"/>
      <w:szCs w:val="16"/>
    </w:rPr>
  </w:style>
  <w:style w:type="character" w:customStyle="1" w:styleId="BodyText2Char">
    <w:name w:val="Body Text 2 Char"/>
    <w:rsid w:val="0033594C"/>
    <w:rPr>
      <w:sz w:val="24"/>
      <w:szCs w:val="24"/>
    </w:rPr>
  </w:style>
  <w:style w:type="character" w:customStyle="1" w:styleId="BodyText2Char1">
    <w:name w:val="Body Text 2 Char1"/>
    <w:rsid w:val="0033594C"/>
  </w:style>
  <w:style w:type="character" w:customStyle="1" w:styleId="BodyText3Char">
    <w:name w:val="Body Text 3 Char"/>
    <w:rsid w:val="0033594C"/>
    <w:rPr>
      <w:rFonts w:ascii="Times New Roman" w:eastAsia="Times New Roman" w:hAnsi="Times New Roman" w:cs="Times New Roman"/>
      <w:sz w:val="16"/>
      <w:szCs w:val="16"/>
    </w:rPr>
  </w:style>
  <w:style w:type="character" w:customStyle="1" w:styleId="NoSpacingChar">
    <w:name w:val="No Spacing Char"/>
    <w:rsid w:val="0033594C"/>
    <w:rPr>
      <w:rFonts w:cs="font309"/>
      <w:lang w:val="en-US"/>
    </w:rPr>
  </w:style>
  <w:style w:type="character" w:customStyle="1" w:styleId="HeaderChar">
    <w:name w:val="Header Char"/>
    <w:rsid w:val="0033594C"/>
  </w:style>
  <w:style w:type="character" w:customStyle="1" w:styleId="FooterChar">
    <w:name w:val="Footer Char"/>
    <w:rsid w:val="0033594C"/>
  </w:style>
  <w:style w:type="character" w:customStyle="1" w:styleId="ListLabel1">
    <w:name w:val="ListLabel 1"/>
    <w:rsid w:val="0033594C"/>
    <w:rPr>
      <w:rFonts w:cs="Courier New"/>
    </w:rPr>
  </w:style>
  <w:style w:type="character" w:customStyle="1" w:styleId="ListLabel2">
    <w:name w:val="ListLabel 2"/>
    <w:rsid w:val="0033594C"/>
    <w:rPr>
      <w:b/>
      <w:i w:val="0"/>
      <w:sz w:val="24"/>
      <w:szCs w:val="24"/>
    </w:rPr>
  </w:style>
  <w:style w:type="character" w:customStyle="1" w:styleId="ListLabel3">
    <w:name w:val="ListLabel 3"/>
    <w:rsid w:val="0033594C"/>
    <w:rPr>
      <w:rFonts w:cs="Arial"/>
      <w:i w:val="0"/>
      <w:sz w:val="24"/>
    </w:rPr>
  </w:style>
  <w:style w:type="character" w:customStyle="1" w:styleId="ListLabel4">
    <w:name w:val="ListLabel 4"/>
    <w:rsid w:val="0033594C"/>
    <w:rPr>
      <w:rFonts w:cs="Arial"/>
      <w:b w:val="0"/>
      <w:i w:val="0"/>
      <w:sz w:val="24"/>
    </w:rPr>
  </w:style>
  <w:style w:type="character" w:customStyle="1" w:styleId="ListLabel5">
    <w:name w:val="ListLabel 5"/>
    <w:rsid w:val="0033594C"/>
    <w:rPr>
      <w:rFonts w:cs="Calibri"/>
    </w:rPr>
  </w:style>
  <w:style w:type="character" w:customStyle="1" w:styleId="ListLabel6">
    <w:name w:val="ListLabel 6"/>
    <w:rsid w:val="0033594C"/>
    <w:rPr>
      <w:b w:val="0"/>
      <w:i w:val="0"/>
      <w:color w:val="00000A"/>
    </w:rPr>
  </w:style>
  <w:style w:type="character" w:customStyle="1" w:styleId="ListLabel7">
    <w:name w:val="ListLabel 7"/>
    <w:rsid w:val="0033594C"/>
    <w:rPr>
      <w:rFonts w:eastAsia="TimesNewRomanPSMT" w:cs="Times New Roman"/>
    </w:rPr>
  </w:style>
  <w:style w:type="character" w:customStyle="1" w:styleId="ListLabel8">
    <w:name w:val="ListLabel 8"/>
    <w:rsid w:val="0033594C"/>
    <w:rPr>
      <w:i w:val="0"/>
    </w:rPr>
  </w:style>
  <w:style w:type="character" w:customStyle="1" w:styleId="NumberingSymbols">
    <w:name w:val="Numbering Symbols"/>
    <w:rsid w:val="0033594C"/>
  </w:style>
  <w:style w:type="paragraph" w:customStyle="1" w:styleId="Heading">
    <w:name w:val="Heading"/>
    <w:basedOn w:val="Normal"/>
    <w:next w:val="BodyText"/>
    <w:rsid w:val="0033594C"/>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BodyText">
    <w:name w:val="Body Text"/>
    <w:basedOn w:val="Normal"/>
    <w:link w:val="BodyTextChar"/>
    <w:rsid w:val="0033594C"/>
    <w:pPr>
      <w:suppressAutoHyphens/>
      <w:spacing w:after="120" w:line="100" w:lineRule="atLeas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33594C"/>
    <w:rPr>
      <w:rFonts w:ascii="Times New Roman" w:eastAsia="Arial Unicode MS" w:hAnsi="Times New Roman" w:cs="Times New Roman"/>
      <w:color w:val="000000"/>
      <w:kern w:val="1"/>
      <w:sz w:val="24"/>
      <w:szCs w:val="24"/>
      <w:lang w:val="en-US" w:eastAsia="ar-SA"/>
    </w:rPr>
  </w:style>
  <w:style w:type="paragraph" w:styleId="List">
    <w:name w:val="List"/>
    <w:basedOn w:val="BodyText"/>
    <w:rsid w:val="0033594C"/>
    <w:rPr>
      <w:rFonts w:cs="Mangal"/>
    </w:rPr>
  </w:style>
  <w:style w:type="paragraph" w:styleId="Caption">
    <w:name w:val="caption"/>
    <w:basedOn w:val="Normal"/>
    <w:qFormat/>
    <w:rsid w:val="0033594C"/>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33594C"/>
    <w:pPr>
      <w:suppressLineNumbers/>
      <w:suppressAutoHyphens/>
      <w:spacing w:after="0" w:line="100" w:lineRule="atLeast"/>
    </w:pPr>
    <w:rPr>
      <w:rFonts w:ascii="Times New Roman" w:eastAsia="Arial Unicode MS" w:hAnsi="Times New Roman" w:cs="Mangal"/>
      <w:color w:val="000000"/>
      <w:kern w:val="1"/>
      <w:sz w:val="24"/>
      <w:szCs w:val="24"/>
      <w:lang w:val="en-US" w:eastAsia="ar-SA"/>
    </w:rPr>
  </w:style>
  <w:style w:type="paragraph" w:customStyle="1" w:styleId="Pasussalistom1">
    <w:name w:val="Pasus sa listom1"/>
    <w:basedOn w:val="Normal"/>
    <w:qFormat/>
    <w:rsid w:val="0033594C"/>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Tekstkomentara1">
    <w:name w:val="Tekst komentara1"/>
    <w:basedOn w:val="Normal"/>
    <w:rsid w:val="0033594C"/>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paragraph" w:customStyle="1" w:styleId="Temakomentara1">
    <w:name w:val="Tema komentara1"/>
    <w:basedOn w:val="Tekstkomentara1"/>
    <w:rsid w:val="0033594C"/>
    <w:rPr>
      <w:b/>
      <w:bCs/>
    </w:rPr>
  </w:style>
  <w:style w:type="paragraph" w:styleId="BalloonText">
    <w:name w:val="Balloon Text"/>
    <w:basedOn w:val="Normal"/>
    <w:link w:val="BalloonTextChar1"/>
    <w:rsid w:val="0033594C"/>
    <w:pPr>
      <w:suppressAutoHyphens/>
      <w:spacing w:after="0" w:line="100" w:lineRule="atLeast"/>
    </w:pPr>
    <w:rPr>
      <w:rFonts w:ascii="Tahoma" w:eastAsia="Arial Unicode MS" w:hAnsi="Tahoma" w:cs="Tahoma"/>
      <w:color w:val="000000"/>
      <w:kern w:val="1"/>
      <w:sz w:val="16"/>
      <w:szCs w:val="16"/>
      <w:lang w:val="en-US" w:eastAsia="ar-SA"/>
    </w:rPr>
  </w:style>
  <w:style w:type="character" w:customStyle="1" w:styleId="BalloonTextChar1">
    <w:name w:val="Balloon Text Char1"/>
    <w:basedOn w:val="DefaultParagraphFont"/>
    <w:link w:val="BalloonText"/>
    <w:rsid w:val="0033594C"/>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33594C"/>
    <w:pPr>
      <w:suppressLineNumbers/>
    </w:pPr>
    <w:rPr>
      <w:sz w:val="32"/>
      <w:szCs w:val="32"/>
    </w:rPr>
  </w:style>
  <w:style w:type="paragraph" w:styleId="BodyText2">
    <w:name w:val="Body Text 2"/>
    <w:basedOn w:val="Normal"/>
    <w:link w:val="BodyText2Char2"/>
    <w:rsid w:val="0033594C"/>
    <w:pPr>
      <w:suppressAutoHyphens/>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33594C"/>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33594C"/>
    <w:pPr>
      <w:suppressAutoHyphens/>
      <w:spacing w:after="120" w:line="100" w:lineRule="atLeas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33594C"/>
    <w:rPr>
      <w:rFonts w:ascii="Times New Roman" w:eastAsia="Times New Roman" w:hAnsi="Times New Roman" w:cs="Times New Roman"/>
      <w:color w:val="000000"/>
      <w:kern w:val="1"/>
      <w:sz w:val="16"/>
      <w:szCs w:val="16"/>
      <w:lang w:val="en-US" w:eastAsia="ar-SA"/>
    </w:rPr>
  </w:style>
  <w:style w:type="paragraph" w:customStyle="1" w:styleId="Bezrazmaka1">
    <w:name w:val="Bez razmaka1"/>
    <w:qFormat/>
    <w:rsid w:val="0033594C"/>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3594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HeaderChar1">
    <w:name w:val="Header Char1"/>
    <w:basedOn w:val="DefaultParagraphFont"/>
    <w:link w:val="Header"/>
    <w:rsid w:val="0033594C"/>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rsid w:val="0033594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FooterChar1">
    <w:name w:val="Footer Char1"/>
    <w:basedOn w:val="DefaultParagraphFont"/>
    <w:link w:val="Footer"/>
    <w:rsid w:val="0033594C"/>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33594C"/>
    <w:pPr>
      <w:suppressLineNumber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33594C"/>
    <w:pPr>
      <w:jc w:val="center"/>
    </w:pPr>
    <w:rPr>
      <w:b/>
      <w:bCs/>
    </w:rPr>
  </w:style>
  <w:style w:type="paragraph" w:customStyle="1" w:styleId="PythagoreanTheorem">
    <w:name w:val="Pythagorean Theorem"/>
    <w:rsid w:val="0033594C"/>
    <w:pPr>
      <w:suppressAutoHyphens/>
    </w:pPr>
    <w:rPr>
      <w:rFonts w:ascii="Calibri" w:eastAsia="MS Mincho" w:hAnsi="Calibri" w:cs="Arial"/>
      <w:lang w:val="en-US" w:eastAsia="ar-SA"/>
    </w:rPr>
  </w:style>
  <w:style w:type="table" w:styleId="TableGrid">
    <w:name w:val="Table Grid"/>
    <w:basedOn w:val="TableNormal"/>
    <w:uiPriority w:val="59"/>
    <w:rsid w:val="0033594C"/>
    <w:pPr>
      <w:spacing w:after="0" w:line="240" w:lineRule="auto"/>
    </w:pPr>
    <w:rPr>
      <w:rFonts w:ascii="Times New Roman" w:eastAsia="Times New Roman" w:hAnsi="Times New Roman" w:cs="Times New Roman"/>
      <w:sz w:val="20"/>
      <w:szCs w:val="20"/>
      <w:lang w:val="sr-Cyrl-RS" w:eastAsia="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594C"/>
    <w:pPr>
      <w:spacing w:after="0" w:line="240" w:lineRule="auto"/>
    </w:pPr>
    <w:rPr>
      <w:rFonts w:ascii="Calibri" w:eastAsia="Calibri" w:hAnsi="Calibri" w:cs="Times New Roman"/>
      <w:lang w:val="en-US"/>
    </w:rPr>
  </w:style>
  <w:style w:type="paragraph" w:customStyle="1" w:styleId="Standard">
    <w:name w:val="Standard"/>
    <w:rsid w:val="0033594C"/>
    <w:pPr>
      <w:widowControl w:val="0"/>
      <w:suppressAutoHyphens/>
      <w:spacing w:after="0" w:line="240" w:lineRule="auto"/>
      <w:textAlignment w:val="baseline"/>
    </w:pPr>
    <w:rPr>
      <w:rFonts w:ascii="Calibri" w:eastAsia="Times New Roman" w:hAnsi="Calibri" w:cs="Calibri"/>
      <w:kern w:val="1"/>
      <w:sz w:val="24"/>
      <w:szCs w:val="24"/>
      <w:lang w:eastAsia="ar-SA"/>
    </w:rPr>
  </w:style>
  <w:style w:type="paragraph" w:styleId="NormalWeb">
    <w:name w:val="Normal (Web)"/>
    <w:basedOn w:val="Normal"/>
    <w:rsid w:val="0033594C"/>
    <w:pPr>
      <w:spacing w:before="100" w:beforeAutospacing="1" w:after="100" w:afterAutospacing="1" w:line="240" w:lineRule="auto"/>
    </w:pPr>
    <w:rPr>
      <w:rFonts w:ascii="Calibri" w:eastAsia="Times New Roman"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31</Pages>
  <Words>8756</Words>
  <Characters>49914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Direkcija</dc:creator>
  <cp:lastModifiedBy>Direkcija</cp:lastModifiedBy>
  <cp:revision>25</cp:revision>
  <dcterms:created xsi:type="dcterms:W3CDTF">2017-08-30T05:22:00Z</dcterms:created>
  <dcterms:modified xsi:type="dcterms:W3CDTF">2017-08-30T11:05:00Z</dcterms:modified>
</cp:coreProperties>
</file>